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378C" w:rsidRDefault="00A4378C"/>
    <w:tbl>
      <w:tblPr>
        <w:tblW w:w="962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28"/>
      </w:tblGrid>
      <w:tr w:rsidR="004665F9" w:rsidTr="00A4378C">
        <w:trPr>
          <w:trHeight w:val="3990"/>
        </w:trPr>
        <w:tc>
          <w:tcPr>
            <w:tcW w:w="9628" w:type="dxa"/>
          </w:tcPr>
          <w:p w:rsidR="004665F9" w:rsidRDefault="004665F9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696"/>
      </w:tblGrid>
      <w:tr w:rsidR="004F490C" w:rsidRPr="004F490C" w:rsidTr="00CF3454">
        <w:tc>
          <w:tcPr>
            <w:tcW w:w="4928" w:type="dxa"/>
          </w:tcPr>
          <w:p w:rsidR="00370335" w:rsidRDefault="00370335" w:rsidP="00370335">
            <w:pPr>
              <w:pStyle w:val="Default"/>
            </w:pPr>
          </w:p>
          <w:p w:rsidR="004F490C" w:rsidRPr="001E4A25" w:rsidRDefault="00370335" w:rsidP="0037033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E4A25">
              <w:rPr>
                <w:b/>
                <w:szCs w:val="28"/>
              </w:rPr>
              <w:t>Об утверждении Порядка по предоставлению мер социальной поддержки семьям лиц, принимающих участие в специальной военной операции</w:t>
            </w:r>
            <w:r w:rsidR="00083A50">
              <w:rPr>
                <w:b/>
                <w:szCs w:val="28"/>
              </w:rPr>
              <w:t xml:space="preserve">      </w:t>
            </w:r>
            <w:r w:rsidRPr="001E4A25">
              <w:rPr>
                <w:b/>
                <w:szCs w:val="28"/>
              </w:rPr>
              <w:t xml:space="preserve"> </w:t>
            </w:r>
            <w:r w:rsidR="001E4A25" w:rsidRPr="001E4A25">
              <w:rPr>
                <w:rFonts w:eastAsia="Calibri" w:cs="Times New Roman"/>
                <w:b/>
                <w:szCs w:val="28"/>
              </w:rPr>
              <w:t>(в том числе в случае гибели (смерти) участников специальной военной операции)</w:t>
            </w:r>
          </w:p>
        </w:tc>
        <w:tc>
          <w:tcPr>
            <w:tcW w:w="4784" w:type="dxa"/>
          </w:tcPr>
          <w:p w:rsidR="004F490C" w:rsidRPr="004F490C" w:rsidRDefault="004F490C" w:rsidP="004F490C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4F490C" w:rsidRPr="004F490C" w:rsidRDefault="004F490C" w:rsidP="0015362A">
      <w:pPr>
        <w:spacing w:after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4F490C" w:rsidRPr="0021222D" w:rsidRDefault="00ED26EF" w:rsidP="0021222D">
      <w:pPr>
        <w:spacing w:after="0"/>
        <w:ind w:right="369"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226B7">
        <w:rPr>
          <w:rFonts w:eastAsia="Times New Roman" w:cs="Times New Roman"/>
          <w:szCs w:val="28"/>
          <w:lang w:eastAsia="ru-RU"/>
        </w:rPr>
        <w:t xml:space="preserve">На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szCs w:val="28"/>
          <w:lang w:eastAsia="ru-RU"/>
        </w:rPr>
        <w:t>основании</w:t>
      </w:r>
      <w:proofErr w:type="gramEnd"/>
      <w:r w:rsidRPr="006226B7">
        <w:rPr>
          <w:rFonts w:eastAsia="Times New Roman" w:cs="Times New Roman"/>
          <w:szCs w:val="28"/>
          <w:lang w:eastAsia="ru-RU"/>
        </w:rPr>
        <w:t xml:space="preserve">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szCs w:val="28"/>
          <w:lang w:eastAsia="ru-RU"/>
        </w:rPr>
        <w:t xml:space="preserve">решения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szCs w:val="28"/>
          <w:lang w:eastAsia="ru-RU"/>
        </w:rPr>
        <w:t>М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униципального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совета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       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района Красногвардейский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район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7842FE" w:rsidRPr="006226B7">
        <w:rPr>
          <w:rFonts w:eastAsia="Times New Roman" w:cs="Times New Roman"/>
          <w:szCs w:val="28"/>
          <w:lang w:eastAsia="ru-RU"/>
        </w:rPr>
        <w:t xml:space="preserve">от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 </w:t>
      </w:r>
      <w:r w:rsidR="007842FE" w:rsidRPr="006226B7">
        <w:rPr>
          <w:rFonts w:eastAsia="Times New Roman" w:cs="Times New Roman"/>
          <w:szCs w:val="28"/>
          <w:lang w:eastAsia="ru-RU"/>
        </w:rPr>
        <w:t xml:space="preserve">25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декабря </w:t>
      </w:r>
      <w:r w:rsidR="007842FE" w:rsidRPr="006226B7">
        <w:rPr>
          <w:rFonts w:eastAsia="Times New Roman" w:cs="Times New Roman"/>
          <w:szCs w:val="28"/>
          <w:lang w:eastAsia="ru-RU"/>
        </w:rPr>
        <w:t xml:space="preserve">2024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7842FE" w:rsidRPr="006226B7">
        <w:rPr>
          <w:rFonts w:eastAsia="Times New Roman" w:cs="Times New Roman"/>
          <w:szCs w:val="28"/>
          <w:lang w:eastAsia="ru-RU"/>
        </w:rPr>
        <w:t xml:space="preserve">года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 </w:t>
      </w:r>
      <w:r w:rsidR="007842FE" w:rsidRPr="006226B7">
        <w:rPr>
          <w:rFonts w:eastAsia="Times New Roman" w:cs="Times New Roman"/>
          <w:szCs w:val="28"/>
          <w:lang w:eastAsia="ru-RU"/>
        </w:rPr>
        <w:t xml:space="preserve">№ 4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«О дополнительных мерах поддержки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участников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специальной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военной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операции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и членов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их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семей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="00BB7B7A" w:rsidRPr="006226B7">
        <w:rPr>
          <w:rFonts w:eastAsia="Times New Roman" w:cs="Times New Roman"/>
          <w:szCs w:val="28"/>
          <w:lang w:eastAsia="ru-RU"/>
        </w:rPr>
        <w:t xml:space="preserve">на </w:t>
      </w:r>
      <w:r w:rsidR="00AA183E" w:rsidRPr="006226B7">
        <w:rPr>
          <w:rFonts w:eastAsia="Times New Roman" w:cs="Times New Roman"/>
          <w:szCs w:val="28"/>
          <w:lang w:eastAsia="ru-RU"/>
        </w:rPr>
        <w:t xml:space="preserve">территории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 </w:t>
      </w:r>
      <w:r w:rsidR="00AA183E" w:rsidRPr="006226B7">
        <w:rPr>
          <w:rFonts w:eastAsia="Times New Roman" w:cs="Times New Roman"/>
          <w:szCs w:val="28"/>
          <w:lang w:eastAsia="ru-RU"/>
        </w:rPr>
        <w:t xml:space="preserve">Красногвардейского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   </w:t>
      </w:r>
      <w:r w:rsidR="00AA183E" w:rsidRPr="006226B7">
        <w:rPr>
          <w:rFonts w:eastAsia="Times New Roman" w:cs="Times New Roman"/>
          <w:szCs w:val="28"/>
          <w:lang w:eastAsia="ru-RU"/>
        </w:rPr>
        <w:t>района»</w:t>
      </w:r>
      <w:r w:rsidRPr="006226B7">
        <w:rPr>
          <w:rFonts w:eastAsia="Times New Roman" w:cs="Times New Roman"/>
          <w:szCs w:val="28"/>
          <w:lang w:eastAsia="ru-RU"/>
        </w:rPr>
        <w:t xml:space="preserve">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  </w:t>
      </w:r>
      <w:r w:rsidRPr="006226B7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    </w:t>
      </w:r>
      <w:r w:rsidRPr="006226B7">
        <w:rPr>
          <w:rFonts w:eastAsia="Times New Roman" w:cs="Times New Roman"/>
          <w:szCs w:val="28"/>
          <w:lang w:eastAsia="ru-RU"/>
        </w:rPr>
        <w:t xml:space="preserve">района </w:t>
      </w:r>
      <w:r w:rsidR="0021222D" w:rsidRPr="006226B7">
        <w:rPr>
          <w:rFonts w:eastAsia="Times New Roman" w:cs="Times New Roman"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п</w:t>
      </w:r>
      <w:r w:rsidR="0021222D" w:rsidRPr="006226B7">
        <w:rPr>
          <w:rFonts w:eastAsia="Times New Roman" w:cs="Times New Roman"/>
          <w:b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о</w:t>
      </w:r>
      <w:r w:rsidR="0021222D" w:rsidRPr="006226B7">
        <w:rPr>
          <w:rFonts w:eastAsia="Times New Roman" w:cs="Times New Roman"/>
          <w:b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с</w:t>
      </w:r>
      <w:r w:rsidR="0021222D" w:rsidRPr="006226B7">
        <w:rPr>
          <w:rFonts w:eastAsia="Times New Roman" w:cs="Times New Roman"/>
          <w:b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т</w:t>
      </w:r>
      <w:r w:rsidR="0021222D" w:rsidRPr="006226B7">
        <w:rPr>
          <w:rFonts w:eastAsia="Times New Roman" w:cs="Times New Roman"/>
          <w:b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а</w:t>
      </w:r>
      <w:r w:rsidR="0021222D" w:rsidRPr="006226B7">
        <w:rPr>
          <w:rFonts w:eastAsia="Times New Roman" w:cs="Times New Roman"/>
          <w:b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н</w:t>
      </w:r>
      <w:r w:rsidR="0021222D" w:rsidRPr="006226B7">
        <w:rPr>
          <w:rFonts w:eastAsia="Times New Roman" w:cs="Times New Roman"/>
          <w:b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о</w:t>
      </w:r>
      <w:r w:rsidR="0021222D" w:rsidRPr="006226B7">
        <w:rPr>
          <w:rFonts w:eastAsia="Times New Roman" w:cs="Times New Roman"/>
          <w:b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в</w:t>
      </w:r>
      <w:r w:rsidR="0021222D" w:rsidRPr="006226B7">
        <w:rPr>
          <w:rFonts w:eastAsia="Times New Roman" w:cs="Times New Roman"/>
          <w:b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л</w:t>
      </w:r>
      <w:r w:rsidR="0021222D" w:rsidRPr="006226B7">
        <w:rPr>
          <w:rFonts w:eastAsia="Times New Roman" w:cs="Times New Roman"/>
          <w:b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я</w:t>
      </w:r>
      <w:r w:rsidR="0021222D" w:rsidRPr="006226B7">
        <w:rPr>
          <w:rFonts w:eastAsia="Times New Roman" w:cs="Times New Roman"/>
          <w:b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е</w:t>
      </w:r>
      <w:r w:rsidR="0021222D" w:rsidRPr="006226B7">
        <w:rPr>
          <w:rFonts w:eastAsia="Times New Roman" w:cs="Times New Roman"/>
          <w:b/>
          <w:szCs w:val="28"/>
          <w:lang w:eastAsia="ru-RU"/>
        </w:rPr>
        <w:t xml:space="preserve"> </w:t>
      </w:r>
      <w:r w:rsidRPr="006226B7">
        <w:rPr>
          <w:rFonts w:eastAsia="Times New Roman" w:cs="Times New Roman"/>
          <w:b/>
          <w:szCs w:val="28"/>
          <w:lang w:eastAsia="ru-RU"/>
        </w:rPr>
        <w:t>т</w:t>
      </w:r>
      <w:r w:rsidR="004F490C" w:rsidRPr="006226B7">
        <w:rPr>
          <w:rFonts w:eastAsia="Times New Roman" w:cs="Times New Roman"/>
          <w:b/>
          <w:szCs w:val="28"/>
          <w:lang w:eastAsia="ru-RU"/>
        </w:rPr>
        <w:t>:</w:t>
      </w:r>
    </w:p>
    <w:p w:rsidR="0015362A" w:rsidRPr="0015362A" w:rsidRDefault="00370335" w:rsidP="0021222D">
      <w:pPr>
        <w:pStyle w:val="a4"/>
        <w:numPr>
          <w:ilvl w:val="0"/>
          <w:numId w:val="2"/>
        </w:numPr>
        <w:spacing w:after="0"/>
        <w:ind w:left="0" w:right="369" w:firstLine="567"/>
        <w:jc w:val="both"/>
        <w:rPr>
          <w:rFonts w:eastAsia="Times New Roman" w:cs="Times New Roman"/>
          <w:szCs w:val="28"/>
          <w:lang w:eastAsia="ru-RU"/>
        </w:rPr>
      </w:pPr>
      <w:r>
        <w:t xml:space="preserve"> </w:t>
      </w:r>
      <w:r>
        <w:rPr>
          <w:szCs w:val="28"/>
        </w:rPr>
        <w:t>Утвердить Порядок по предоставлению мер социальной поддержки семьям лиц, принимающих участие в специальной военной операции</w:t>
      </w:r>
      <w:r w:rsidR="001E4A25">
        <w:rPr>
          <w:szCs w:val="28"/>
        </w:rPr>
        <w:t xml:space="preserve"> </w:t>
      </w:r>
      <w:r w:rsidR="001E4A25">
        <w:rPr>
          <w:rFonts w:eastAsia="Calibri" w:cs="Times New Roman"/>
          <w:szCs w:val="28"/>
        </w:rPr>
        <w:t>(в том числе в случае гибели (смерти) участников специальной военной</w:t>
      </w:r>
      <w:r w:rsidR="00D2507E">
        <w:rPr>
          <w:rFonts w:eastAsia="Calibri" w:cs="Times New Roman"/>
          <w:szCs w:val="28"/>
        </w:rPr>
        <w:t xml:space="preserve"> операции) </w:t>
      </w:r>
      <w:r w:rsidR="0015362A" w:rsidRPr="0015362A">
        <w:rPr>
          <w:rFonts w:eastAsia="Times New Roman" w:cs="Times New Roman"/>
          <w:szCs w:val="28"/>
          <w:lang w:eastAsia="ru-RU"/>
        </w:rPr>
        <w:t>(</w:t>
      </w:r>
      <w:r w:rsidR="0015362A">
        <w:rPr>
          <w:rFonts w:eastAsia="Times New Roman" w:cs="Times New Roman"/>
          <w:szCs w:val="28"/>
          <w:lang w:eastAsia="ru-RU"/>
        </w:rPr>
        <w:t>прилагается</w:t>
      </w:r>
      <w:r w:rsidR="0015362A" w:rsidRPr="0015362A">
        <w:rPr>
          <w:rFonts w:eastAsia="Times New Roman" w:cs="Times New Roman"/>
          <w:szCs w:val="28"/>
          <w:lang w:eastAsia="ru-RU"/>
        </w:rPr>
        <w:t>).</w:t>
      </w:r>
    </w:p>
    <w:p w:rsidR="007842FE" w:rsidRDefault="007D6628" w:rsidP="0021222D">
      <w:pPr>
        <w:numPr>
          <w:ilvl w:val="0"/>
          <w:numId w:val="2"/>
        </w:numPr>
        <w:spacing w:after="0"/>
        <w:ind w:left="0" w:right="369" w:firstLine="567"/>
        <w:jc w:val="both"/>
        <w:rPr>
          <w:rFonts w:eastAsia="Times New Roman" w:cs="Times New Roman"/>
          <w:szCs w:val="28"/>
          <w:lang w:eastAsia="ru-RU"/>
        </w:rPr>
      </w:pPr>
      <w:r w:rsidRPr="007842FE">
        <w:rPr>
          <w:rFonts w:eastAsia="Times New Roman" w:cs="Times New Roman"/>
          <w:szCs w:val="28"/>
          <w:lang w:eastAsia="ru-RU"/>
        </w:rPr>
        <w:t>Управлению образования администрации района</w:t>
      </w:r>
      <w:r w:rsidR="00D2507E">
        <w:rPr>
          <w:rFonts w:eastAsia="Times New Roman" w:cs="Times New Roman"/>
          <w:szCs w:val="28"/>
          <w:lang w:eastAsia="ru-RU"/>
        </w:rPr>
        <w:t xml:space="preserve">     </w:t>
      </w:r>
      <w:proofErr w:type="gramStart"/>
      <w:r w:rsidR="00D2507E">
        <w:rPr>
          <w:rFonts w:eastAsia="Times New Roman" w:cs="Times New Roman"/>
          <w:szCs w:val="28"/>
          <w:lang w:eastAsia="ru-RU"/>
        </w:rPr>
        <w:t xml:space="preserve">  </w:t>
      </w:r>
      <w:r w:rsidRPr="007842FE">
        <w:rPr>
          <w:rFonts w:eastAsia="Times New Roman" w:cs="Times New Roman"/>
          <w:szCs w:val="28"/>
          <w:lang w:eastAsia="ru-RU"/>
        </w:rPr>
        <w:t xml:space="preserve"> (</w:t>
      </w:r>
      <w:proofErr w:type="gramEnd"/>
      <w:r w:rsidRPr="007842FE">
        <w:rPr>
          <w:rFonts w:eastAsia="Times New Roman" w:cs="Times New Roman"/>
          <w:szCs w:val="28"/>
          <w:lang w:eastAsia="ru-RU"/>
        </w:rPr>
        <w:t xml:space="preserve">Черняков Е.Н.) обеспечить предоставление членам семей участников </w:t>
      </w:r>
      <w:r w:rsidR="00AF3B7B" w:rsidRPr="007842FE">
        <w:rPr>
          <w:rFonts w:eastAsia="Times New Roman" w:cs="Times New Roman"/>
          <w:szCs w:val="28"/>
          <w:lang w:eastAsia="ru-RU"/>
        </w:rPr>
        <w:t>СВО</w:t>
      </w:r>
      <w:r w:rsidR="00370335">
        <w:rPr>
          <w:rFonts w:eastAsia="Times New Roman" w:cs="Times New Roman"/>
          <w:szCs w:val="28"/>
          <w:lang w:eastAsia="ru-RU"/>
        </w:rPr>
        <w:t xml:space="preserve"> </w:t>
      </w:r>
      <w:r w:rsidR="001E4A25">
        <w:rPr>
          <w:rFonts w:eastAsia="Calibri" w:cs="Times New Roman"/>
          <w:szCs w:val="28"/>
        </w:rPr>
        <w:t xml:space="preserve">(в том числе в случае гибели (смерти) участников специальной военной операции) </w:t>
      </w:r>
      <w:r w:rsidR="00370335">
        <w:rPr>
          <w:szCs w:val="28"/>
        </w:rPr>
        <w:t xml:space="preserve">мер социальной поддержки </w:t>
      </w:r>
      <w:r w:rsidR="007842FE" w:rsidRPr="007842FE">
        <w:rPr>
          <w:rFonts w:eastAsia="Times New Roman" w:cs="Times New Roman"/>
          <w:szCs w:val="28"/>
          <w:lang w:eastAsia="ru-RU"/>
        </w:rPr>
        <w:t xml:space="preserve">в муниципальных образовательных учреждениях </w:t>
      </w:r>
      <w:r w:rsidR="007842FE">
        <w:rPr>
          <w:rFonts w:eastAsia="Times New Roman" w:cs="Times New Roman"/>
          <w:szCs w:val="28"/>
          <w:lang w:eastAsia="ru-RU"/>
        </w:rPr>
        <w:t>Красногвардейского района.</w:t>
      </w:r>
    </w:p>
    <w:p w:rsidR="00D2507E" w:rsidRDefault="007A00B0" w:rsidP="00D2507E">
      <w:pPr>
        <w:numPr>
          <w:ilvl w:val="0"/>
          <w:numId w:val="2"/>
        </w:numPr>
        <w:spacing w:after="0"/>
        <w:ind w:left="0" w:right="369" w:firstLine="567"/>
        <w:jc w:val="both"/>
        <w:rPr>
          <w:rFonts w:eastAsia="Times New Roman" w:cs="Times New Roman"/>
          <w:szCs w:val="28"/>
          <w:lang w:eastAsia="ru-RU"/>
        </w:rPr>
      </w:pPr>
      <w:r w:rsidRPr="0095275C">
        <w:rPr>
          <w:rFonts w:eastAsia="Times New Roman" w:cs="Times New Roman"/>
          <w:szCs w:val="28"/>
          <w:lang w:eastAsia="ru-RU"/>
        </w:rPr>
        <w:t>Управлению финансов и бюджетной политики администрации района (Назаренко С.В.) ежегодно предусматривать в бюджете средства, необходимые управлению образования администрации района для предоставления мер социальной поддержки</w:t>
      </w:r>
      <w:r>
        <w:rPr>
          <w:rFonts w:eastAsia="Times New Roman" w:cs="Times New Roman"/>
          <w:szCs w:val="28"/>
          <w:lang w:eastAsia="ru-RU"/>
        </w:rPr>
        <w:t>.</w:t>
      </w:r>
    </w:p>
    <w:p w:rsidR="00D2507E" w:rsidRPr="00D2507E" w:rsidRDefault="00D2507E" w:rsidP="00D2507E">
      <w:pPr>
        <w:numPr>
          <w:ilvl w:val="0"/>
          <w:numId w:val="2"/>
        </w:numPr>
        <w:spacing w:after="0"/>
        <w:ind w:left="0" w:right="369" w:firstLine="567"/>
        <w:jc w:val="both"/>
        <w:rPr>
          <w:rFonts w:eastAsia="Times New Roman" w:cs="Times New Roman"/>
          <w:szCs w:val="28"/>
          <w:lang w:eastAsia="ru-RU"/>
        </w:rPr>
      </w:pPr>
      <w:r w:rsidRPr="00D2507E">
        <w:rPr>
          <w:rFonts w:eastAsia="Times New Roman" w:cs="Times New Roman"/>
          <w:szCs w:val="28"/>
          <w:lang w:eastAsia="ru-RU"/>
        </w:rPr>
        <w:lastRenderedPageBreak/>
        <w:t>Обеспечить размещение настоящего постановления на официальном сайте органов местного самоуправления муниципального района «Красногвардейский район».</w:t>
      </w:r>
    </w:p>
    <w:p w:rsidR="008C1CEC" w:rsidRPr="008C1CEC" w:rsidRDefault="00892920" w:rsidP="0021222D">
      <w:pPr>
        <w:pStyle w:val="a4"/>
        <w:numPr>
          <w:ilvl w:val="0"/>
          <w:numId w:val="2"/>
        </w:numPr>
        <w:spacing w:after="0"/>
        <w:ind w:left="0" w:right="369" w:firstLine="567"/>
        <w:jc w:val="both"/>
        <w:rPr>
          <w:rFonts w:eastAsia="Times New Roman" w:cs="Times New Roman"/>
          <w:szCs w:val="28"/>
          <w:lang w:eastAsia="ru-RU"/>
        </w:rPr>
      </w:pPr>
      <w:r w:rsidRPr="00ED26EF">
        <w:rPr>
          <w:rFonts w:eastAsia="Times New Roman" w:cs="Times New Roman"/>
          <w:szCs w:val="28"/>
          <w:lang w:eastAsia="ru-RU"/>
        </w:rPr>
        <w:t>К</w:t>
      </w:r>
      <w:r w:rsidR="004F490C" w:rsidRPr="00ED26EF">
        <w:rPr>
          <w:rFonts w:eastAsia="Times New Roman" w:cs="Times New Roman"/>
          <w:bCs/>
          <w:szCs w:val="28"/>
          <w:lang w:eastAsia="ru-RU"/>
        </w:rPr>
        <w:t xml:space="preserve">онтроль за исполнением настоящего </w:t>
      </w:r>
      <w:r w:rsidR="00606565">
        <w:rPr>
          <w:rFonts w:eastAsia="Times New Roman" w:cs="Times New Roman"/>
          <w:bCs/>
          <w:szCs w:val="28"/>
          <w:lang w:eastAsia="ru-RU"/>
        </w:rPr>
        <w:t>постановления</w:t>
      </w:r>
      <w:r w:rsidR="004F490C" w:rsidRPr="00ED26EF">
        <w:rPr>
          <w:rFonts w:eastAsia="Times New Roman" w:cs="Times New Roman"/>
          <w:bCs/>
          <w:szCs w:val="28"/>
          <w:lang w:eastAsia="ru-RU"/>
        </w:rPr>
        <w:t xml:space="preserve"> возложить на заместителя главы администрации района по социальной политике администрации района Марковского А.Н.</w:t>
      </w:r>
    </w:p>
    <w:p w:rsidR="00200024" w:rsidRDefault="00200024" w:rsidP="0021222D">
      <w:pPr>
        <w:pStyle w:val="a4"/>
        <w:spacing w:after="0"/>
        <w:ind w:left="567" w:right="369"/>
        <w:jc w:val="both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21222D">
      <w:pPr>
        <w:pStyle w:val="a4"/>
        <w:spacing w:after="0"/>
        <w:ind w:left="567" w:right="369"/>
        <w:jc w:val="both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200024">
      <w:pPr>
        <w:pStyle w:val="a4"/>
        <w:spacing w:after="0"/>
        <w:ind w:left="567"/>
        <w:jc w:val="both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200024">
      <w:pPr>
        <w:pStyle w:val="a4"/>
        <w:spacing w:after="0"/>
        <w:ind w:left="567"/>
        <w:jc w:val="both"/>
        <w:rPr>
          <w:rFonts w:eastAsia="Times New Roman" w:cs="Times New Roman"/>
          <w:b/>
          <w:szCs w:val="28"/>
          <w:lang w:eastAsia="ru-RU"/>
        </w:rPr>
      </w:pPr>
    </w:p>
    <w:p w:rsidR="00370335" w:rsidRPr="0021222D" w:rsidRDefault="0021222D" w:rsidP="0021222D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</w:t>
      </w:r>
      <w:r w:rsidR="00370335" w:rsidRPr="0021222D">
        <w:rPr>
          <w:rFonts w:eastAsia="Times New Roman" w:cs="Times New Roman"/>
          <w:b/>
          <w:szCs w:val="28"/>
          <w:lang w:eastAsia="ru-RU"/>
        </w:rPr>
        <w:t xml:space="preserve">Глава администрации </w:t>
      </w:r>
    </w:p>
    <w:p w:rsidR="00370335" w:rsidRPr="004F490C" w:rsidRDefault="00370335" w:rsidP="0037033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Красногвардейского </w:t>
      </w:r>
      <w:r w:rsidRPr="00F1754B">
        <w:rPr>
          <w:rFonts w:eastAsia="Times New Roman" w:cs="Times New Roman"/>
          <w:b/>
          <w:szCs w:val="28"/>
          <w:lang w:eastAsia="ru-RU"/>
        </w:rPr>
        <w:t>района</w:t>
      </w:r>
      <w:r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Г.И. Руденко</w:t>
      </w:r>
    </w:p>
    <w:p w:rsidR="00370335" w:rsidRPr="004F490C" w:rsidRDefault="00370335" w:rsidP="0037033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7A00B0" w:rsidRDefault="007A00B0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D2507E" w:rsidRDefault="00D2507E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D2507E" w:rsidRDefault="00D2507E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lastRenderedPageBreak/>
        <w:t>Приложение</w:t>
      </w: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szCs w:val="28"/>
          <w:lang w:eastAsia="ru-RU"/>
        </w:rPr>
      </w:pP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УТВЕРЖДЕН</w:t>
      </w: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постановлением</w:t>
      </w:r>
      <w:r w:rsidRPr="004F490C">
        <w:rPr>
          <w:rFonts w:eastAsia="Times New Roman" w:cs="Times New Roman"/>
          <w:b/>
          <w:szCs w:val="28"/>
          <w:lang w:eastAsia="ru-RU"/>
        </w:rPr>
        <w:t xml:space="preserve"> администрации</w:t>
      </w: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Красногвардейского района</w:t>
      </w: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от «___» ____________2024 г.</w:t>
      </w: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№ ____________</w:t>
      </w:r>
    </w:p>
    <w:p w:rsidR="00ED26EF" w:rsidRPr="004F490C" w:rsidRDefault="00ED26EF" w:rsidP="00ED26EF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ED26EF" w:rsidRPr="004F490C" w:rsidRDefault="00ED26EF" w:rsidP="00ED26EF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70335" w:rsidRPr="008B5E5A" w:rsidRDefault="00370335" w:rsidP="00200024">
      <w:pPr>
        <w:pStyle w:val="Default"/>
        <w:ind w:firstLine="567"/>
        <w:jc w:val="center"/>
        <w:rPr>
          <w:b/>
          <w:sz w:val="28"/>
          <w:szCs w:val="28"/>
        </w:rPr>
      </w:pPr>
      <w:r w:rsidRPr="008B5E5A">
        <w:rPr>
          <w:b/>
          <w:bCs/>
          <w:sz w:val="28"/>
          <w:szCs w:val="28"/>
        </w:rPr>
        <w:t>ПОРЯДОК</w:t>
      </w:r>
    </w:p>
    <w:p w:rsidR="00370335" w:rsidRPr="008B5E5A" w:rsidRDefault="00370335" w:rsidP="00200024">
      <w:pPr>
        <w:pStyle w:val="Default"/>
        <w:ind w:firstLine="567"/>
        <w:jc w:val="center"/>
        <w:rPr>
          <w:b/>
          <w:sz w:val="28"/>
          <w:szCs w:val="28"/>
        </w:rPr>
      </w:pPr>
      <w:r w:rsidRPr="008B5E5A">
        <w:rPr>
          <w:b/>
          <w:bCs/>
          <w:sz w:val="28"/>
          <w:szCs w:val="28"/>
        </w:rPr>
        <w:t>по предоставлению мер социальной поддержки семьям лиц,</w:t>
      </w:r>
    </w:p>
    <w:p w:rsidR="00370335" w:rsidRPr="008B5E5A" w:rsidRDefault="00370335" w:rsidP="00200024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center"/>
        <w:rPr>
          <w:rFonts w:eastAsia="Times New Roman" w:cs="Times New Roman"/>
          <w:b/>
          <w:szCs w:val="28"/>
        </w:rPr>
      </w:pPr>
      <w:r w:rsidRPr="008B5E5A">
        <w:rPr>
          <w:rFonts w:cs="Times New Roman"/>
          <w:b/>
          <w:bCs/>
          <w:szCs w:val="28"/>
        </w:rPr>
        <w:t>принимающих участие в специальной военной операции</w:t>
      </w:r>
      <w:r w:rsidR="001E4A25" w:rsidRPr="008B5E5A">
        <w:rPr>
          <w:rFonts w:cs="Times New Roman"/>
          <w:b/>
          <w:bCs/>
          <w:szCs w:val="28"/>
        </w:rPr>
        <w:t xml:space="preserve"> </w:t>
      </w:r>
      <w:r w:rsidR="001E4A25" w:rsidRPr="008B5E5A">
        <w:rPr>
          <w:rFonts w:eastAsia="Calibri" w:cs="Times New Roman"/>
          <w:b/>
          <w:szCs w:val="28"/>
        </w:rPr>
        <w:t>(в том числе в случае гибели (смерти) участников специальной военной операции)</w:t>
      </w:r>
    </w:p>
    <w:p w:rsidR="00370335" w:rsidRPr="008B5E5A" w:rsidRDefault="00370335" w:rsidP="00200024">
      <w:pPr>
        <w:widowControl w:val="0"/>
        <w:tabs>
          <w:tab w:val="left" w:pos="0"/>
        </w:tabs>
        <w:autoSpaceDE w:val="0"/>
        <w:autoSpaceDN w:val="0"/>
        <w:spacing w:after="0"/>
        <w:ind w:firstLine="567"/>
        <w:jc w:val="center"/>
        <w:rPr>
          <w:rFonts w:eastAsia="Times New Roman" w:cs="Times New Roman"/>
          <w:b/>
          <w:szCs w:val="28"/>
        </w:rPr>
      </w:pPr>
    </w:p>
    <w:p w:rsidR="00800CA6" w:rsidRPr="008B5E5A" w:rsidRDefault="00800CA6" w:rsidP="00200024">
      <w:pPr>
        <w:pStyle w:val="a4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/>
        <w:ind w:left="0" w:firstLine="567"/>
        <w:jc w:val="center"/>
        <w:rPr>
          <w:rFonts w:eastAsia="Times New Roman" w:cs="Times New Roman"/>
          <w:b/>
          <w:szCs w:val="28"/>
        </w:rPr>
      </w:pPr>
      <w:r w:rsidRPr="008B5E5A">
        <w:rPr>
          <w:rFonts w:eastAsia="Times New Roman" w:cs="Times New Roman"/>
          <w:b/>
          <w:szCs w:val="28"/>
        </w:rPr>
        <w:t>Общие</w:t>
      </w:r>
      <w:r w:rsidR="00370335" w:rsidRPr="008B5E5A">
        <w:rPr>
          <w:rFonts w:eastAsia="Times New Roman" w:cs="Times New Roman"/>
          <w:b/>
          <w:szCs w:val="28"/>
        </w:rPr>
        <w:t xml:space="preserve"> </w:t>
      </w:r>
      <w:r w:rsidRPr="008B5E5A">
        <w:rPr>
          <w:rFonts w:eastAsia="Times New Roman" w:cs="Times New Roman"/>
          <w:b/>
          <w:szCs w:val="28"/>
        </w:rPr>
        <w:t>положения</w:t>
      </w:r>
    </w:p>
    <w:p w:rsidR="00800CA6" w:rsidRPr="008B5E5A" w:rsidRDefault="00800CA6" w:rsidP="008B5E5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szCs w:val="28"/>
        </w:rPr>
      </w:pPr>
    </w:p>
    <w:p w:rsidR="00855A4E" w:rsidRPr="008B5E5A" w:rsidRDefault="00370335" w:rsidP="008B5E5A">
      <w:pPr>
        <w:pStyle w:val="a4"/>
        <w:widowControl w:val="0"/>
        <w:numPr>
          <w:ilvl w:val="1"/>
          <w:numId w:val="13"/>
        </w:numPr>
        <w:autoSpaceDE w:val="0"/>
        <w:autoSpaceDN w:val="0"/>
        <w:spacing w:after="0"/>
        <w:ind w:left="0" w:right="227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 xml:space="preserve">Настоящий Порядок по предоставлению мер социальной поддержки семьям лиц, принимающих участие в специальной военной операции </w:t>
      </w:r>
      <w:r w:rsidR="001E4A25" w:rsidRPr="008B5E5A">
        <w:rPr>
          <w:rFonts w:eastAsia="Calibri" w:cs="Times New Roman"/>
          <w:szCs w:val="28"/>
        </w:rPr>
        <w:t>(в том числе в случае гибели (смерти) участников специальной военной операции)</w:t>
      </w:r>
      <w:r w:rsidR="001E4A25" w:rsidRPr="008B5E5A">
        <w:rPr>
          <w:rFonts w:cs="Times New Roman"/>
          <w:szCs w:val="28"/>
        </w:rPr>
        <w:t xml:space="preserve"> </w:t>
      </w:r>
      <w:r w:rsidRPr="008B5E5A">
        <w:rPr>
          <w:rFonts w:cs="Times New Roman"/>
          <w:szCs w:val="28"/>
        </w:rPr>
        <w:t>(далее - Порядок), устанавливает условия предоставления:</w:t>
      </w:r>
    </w:p>
    <w:p w:rsidR="00CF3454" w:rsidRPr="008B5E5A" w:rsidRDefault="00CF3454" w:rsidP="008B5E5A">
      <w:pPr>
        <w:spacing w:after="0"/>
        <w:ind w:right="227" w:firstLine="567"/>
        <w:jc w:val="both"/>
        <w:rPr>
          <w:rFonts w:eastAsia="Calibri" w:cs="Times New Roman"/>
          <w:kern w:val="2"/>
          <w:szCs w:val="28"/>
        </w:rPr>
      </w:pPr>
      <w:r w:rsidRPr="008B5E5A">
        <w:rPr>
          <w:rFonts w:eastAsia="Calibri" w:cs="Times New Roman"/>
          <w:kern w:val="2"/>
          <w:szCs w:val="28"/>
        </w:rPr>
        <w:t xml:space="preserve">- </w:t>
      </w:r>
      <w:r w:rsidR="001E4A25" w:rsidRPr="008B5E5A">
        <w:rPr>
          <w:rFonts w:eastAsia="Calibri" w:cs="Times New Roman"/>
          <w:kern w:val="2"/>
          <w:szCs w:val="28"/>
        </w:rPr>
        <w:t>бесплатн</w:t>
      </w:r>
      <w:r w:rsidRPr="008B5E5A">
        <w:rPr>
          <w:rFonts w:eastAsia="Calibri" w:cs="Times New Roman"/>
          <w:kern w:val="2"/>
          <w:szCs w:val="28"/>
        </w:rPr>
        <w:t>ой</w:t>
      </w:r>
      <w:r w:rsidR="001E4A25" w:rsidRPr="008B5E5A">
        <w:rPr>
          <w:rFonts w:eastAsia="Calibri" w:cs="Times New Roman"/>
          <w:kern w:val="2"/>
          <w:szCs w:val="28"/>
        </w:rPr>
        <w:t xml:space="preserve"> психологическ</w:t>
      </w:r>
      <w:r w:rsidRPr="008B5E5A">
        <w:rPr>
          <w:rFonts w:eastAsia="Calibri" w:cs="Times New Roman"/>
          <w:kern w:val="2"/>
          <w:szCs w:val="28"/>
        </w:rPr>
        <w:t>ой</w:t>
      </w:r>
      <w:r w:rsidR="001E4A25" w:rsidRPr="008B5E5A">
        <w:rPr>
          <w:rFonts w:eastAsia="Calibri" w:cs="Times New Roman"/>
          <w:kern w:val="2"/>
          <w:szCs w:val="28"/>
        </w:rPr>
        <w:t xml:space="preserve"> помощ</w:t>
      </w:r>
      <w:r w:rsidRPr="008B5E5A">
        <w:rPr>
          <w:rFonts w:eastAsia="Calibri" w:cs="Times New Roman"/>
          <w:kern w:val="2"/>
          <w:szCs w:val="28"/>
        </w:rPr>
        <w:t>и</w:t>
      </w:r>
      <w:r w:rsidR="001E4A25" w:rsidRPr="008B5E5A">
        <w:rPr>
          <w:rFonts w:eastAsia="Calibri" w:cs="Times New Roman"/>
          <w:kern w:val="2"/>
          <w:szCs w:val="28"/>
        </w:rPr>
        <w:t xml:space="preserve"> детям, родителям участников специальной военной операции;</w:t>
      </w:r>
    </w:p>
    <w:p w:rsidR="00CF3454" w:rsidRPr="008B5E5A" w:rsidRDefault="00CF3454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cs="Times New Roman"/>
          <w:szCs w:val="28"/>
        </w:rPr>
      </w:pPr>
      <w:r w:rsidRPr="007A00B0">
        <w:rPr>
          <w:rFonts w:eastAsia="Times New Roman" w:cs="Times New Roman"/>
          <w:szCs w:val="28"/>
        </w:rPr>
        <w:t xml:space="preserve">- </w:t>
      </w:r>
      <w:r w:rsidR="001E4A25" w:rsidRPr="007A00B0">
        <w:rPr>
          <w:rFonts w:eastAsia="Times New Roman" w:cs="Times New Roman"/>
          <w:szCs w:val="28"/>
        </w:rPr>
        <w:t>первоочередно</w:t>
      </w:r>
      <w:r w:rsidRPr="007A00B0">
        <w:rPr>
          <w:rFonts w:eastAsia="Times New Roman" w:cs="Times New Roman"/>
          <w:szCs w:val="28"/>
        </w:rPr>
        <w:t>го</w:t>
      </w:r>
      <w:r w:rsidR="001E4A25" w:rsidRPr="007A00B0">
        <w:rPr>
          <w:rFonts w:eastAsia="Times New Roman" w:cs="Times New Roman"/>
          <w:szCs w:val="28"/>
        </w:rPr>
        <w:t xml:space="preserve"> прав</w:t>
      </w:r>
      <w:r w:rsidRPr="007A00B0">
        <w:rPr>
          <w:rFonts w:eastAsia="Times New Roman" w:cs="Times New Roman"/>
          <w:szCs w:val="28"/>
        </w:rPr>
        <w:t>а</w:t>
      </w:r>
      <w:r w:rsidR="001E4A25" w:rsidRPr="007A00B0">
        <w:rPr>
          <w:rFonts w:eastAsia="Times New Roman" w:cs="Times New Roman"/>
          <w:szCs w:val="28"/>
        </w:rPr>
        <w:t xml:space="preserve"> 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организациях;</w:t>
      </w:r>
    </w:p>
    <w:p w:rsidR="00CF3454" w:rsidRPr="008B5E5A" w:rsidRDefault="00CF3454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 xml:space="preserve">- </w:t>
      </w:r>
      <w:r w:rsidR="001E4A25" w:rsidRPr="008B5E5A">
        <w:rPr>
          <w:rFonts w:eastAsia="Times New Roman" w:cs="Times New Roman"/>
          <w:szCs w:val="28"/>
        </w:rPr>
        <w:t>преимущественно</w:t>
      </w:r>
      <w:r w:rsidRPr="008B5E5A">
        <w:rPr>
          <w:rFonts w:eastAsia="Times New Roman" w:cs="Times New Roman"/>
          <w:szCs w:val="28"/>
        </w:rPr>
        <w:t>го</w:t>
      </w:r>
      <w:r w:rsidR="001E4A25" w:rsidRPr="008B5E5A">
        <w:rPr>
          <w:rFonts w:eastAsia="Times New Roman" w:cs="Times New Roman"/>
          <w:szCs w:val="28"/>
        </w:rPr>
        <w:t xml:space="preserve"> прав</w:t>
      </w:r>
      <w:r w:rsidRPr="008B5E5A">
        <w:rPr>
          <w:rFonts w:eastAsia="Times New Roman" w:cs="Times New Roman"/>
          <w:szCs w:val="28"/>
        </w:rPr>
        <w:t>а</w:t>
      </w:r>
      <w:r w:rsidR="001E4A25" w:rsidRPr="008B5E5A">
        <w:rPr>
          <w:rFonts w:eastAsia="Times New Roman" w:cs="Times New Roman"/>
          <w:szCs w:val="28"/>
        </w:rPr>
        <w:t xml:space="preserve"> на перевод детей участников специальной военной операции в другую наиболее приближенную к месту жительства семьи муниципальную образовательную организацию, реализующую программы дошкольного образования, начального общего, основного общего и среднего общего образования;</w:t>
      </w:r>
    </w:p>
    <w:p w:rsidR="00CF3454" w:rsidRPr="008B5E5A" w:rsidRDefault="00CF3454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 xml:space="preserve">- </w:t>
      </w:r>
      <w:r w:rsidR="001E4A25" w:rsidRPr="008B5E5A">
        <w:rPr>
          <w:rFonts w:eastAsia="Times New Roman" w:cs="Times New Roman"/>
          <w:szCs w:val="28"/>
        </w:rPr>
        <w:t>первоочередно</w:t>
      </w:r>
      <w:r w:rsidRPr="008B5E5A">
        <w:rPr>
          <w:rFonts w:eastAsia="Times New Roman" w:cs="Times New Roman"/>
          <w:szCs w:val="28"/>
        </w:rPr>
        <w:t>го</w:t>
      </w:r>
      <w:r w:rsidR="001E4A25" w:rsidRPr="008B5E5A">
        <w:rPr>
          <w:rFonts w:eastAsia="Times New Roman" w:cs="Times New Roman"/>
          <w:szCs w:val="28"/>
        </w:rPr>
        <w:t xml:space="preserve"> прав</w:t>
      </w:r>
      <w:r w:rsidRPr="008B5E5A">
        <w:rPr>
          <w:rFonts w:eastAsia="Times New Roman" w:cs="Times New Roman"/>
          <w:szCs w:val="28"/>
        </w:rPr>
        <w:t>а</w:t>
      </w:r>
      <w:r w:rsidR="001E4A25" w:rsidRPr="008B5E5A">
        <w:rPr>
          <w:rFonts w:eastAsia="Times New Roman" w:cs="Times New Roman"/>
          <w:szCs w:val="28"/>
        </w:rPr>
        <w:t xml:space="preserve"> на зачисление в группы продленного дня детей участников специальной военной операции, обучающихся в 1 - 6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CF3454" w:rsidRPr="007A00B0" w:rsidRDefault="00CF3454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cs="Times New Roman"/>
          <w:szCs w:val="28"/>
        </w:rPr>
      </w:pPr>
      <w:r w:rsidRPr="007A00B0">
        <w:rPr>
          <w:rFonts w:cs="Times New Roman"/>
          <w:szCs w:val="28"/>
        </w:rPr>
        <w:t>- освобождения</w:t>
      </w:r>
      <w:r w:rsidR="001E4A25" w:rsidRPr="007A00B0">
        <w:rPr>
          <w:rFonts w:cs="Times New Roman"/>
          <w:szCs w:val="28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дня, обучающимися в 1 - 6 классах в муниципальных образовательных организациях, реализующих программы начального общего, основного общего и среднего общего образования;</w:t>
      </w:r>
    </w:p>
    <w:p w:rsidR="00CF3454" w:rsidRPr="008B5E5A" w:rsidRDefault="00CF3454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cs="Times New Roman"/>
          <w:szCs w:val="28"/>
        </w:rPr>
      </w:pPr>
      <w:r w:rsidRPr="007A00B0">
        <w:rPr>
          <w:rFonts w:cs="Times New Roman"/>
          <w:szCs w:val="28"/>
        </w:rPr>
        <w:lastRenderedPageBreak/>
        <w:t xml:space="preserve">- </w:t>
      </w:r>
      <w:r w:rsidR="001E4A25" w:rsidRPr="007A00B0">
        <w:rPr>
          <w:rFonts w:cs="Times New Roman"/>
          <w:szCs w:val="28"/>
        </w:rPr>
        <w:t>бесплатного отдыха детей, не достигших 18 лет, в оздоровительных лагерях с дневным пребыванием детей и лагерях труда и отдыха;</w:t>
      </w:r>
    </w:p>
    <w:p w:rsidR="00CF3454" w:rsidRPr="008B5E5A" w:rsidRDefault="00CF3454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 xml:space="preserve">- </w:t>
      </w:r>
      <w:r w:rsidR="001E4A25" w:rsidRPr="008B5E5A">
        <w:rPr>
          <w:rFonts w:cs="Times New Roman"/>
          <w:szCs w:val="28"/>
        </w:rPr>
        <w:t>первоочередно</w:t>
      </w:r>
      <w:r w:rsidRPr="008B5E5A">
        <w:rPr>
          <w:rFonts w:cs="Times New Roman"/>
          <w:szCs w:val="28"/>
        </w:rPr>
        <w:t>го</w:t>
      </w:r>
      <w:r w:rsidR="001E4A25" w:rsidRPr="008B5E5A">
        <w:rPr>
          <w:rFonts w:cs="Times New Roman"/>
          <w:szCs w:val="28"/>
        </w:rPr>
        <w:t xml:space="preserve"> прав</w:t>
      </w:r>
      <w:r w:rsidRPr="008B5E5A">
        <w:rPr>
          <w:rFonts w:cs="Times New Roman"/>
          <w:szCs w:val="28"/>
        </w:rPr>
        <w:t>а</w:t>
      </w:r>
      <w:r w:rsidR="001E4A25" w:rsidRPr="008B5E5A">
        <w:rPr>
          <w:rFonts w:cs="Times New Roman"/>
          <w:szCs w:val="28"/>
        </w:rPr>
        <w:t xml:space="preserve"> на предоставление детям участников специальной военной операции льготных путевок в организации отдыха детей и их оздоровления на территории Белгородской области;</w:t>
      </w:r>
    </w:p>
    <w:p w:rsidR="00CF3454" w:rsidRPr="008B5E5A" w:rsidRDefault="00CF3454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 xml:space="preserve">- </w:t>
      </w:r>
      <w:r w:rsidR="001E4A25" w:rsidRPr="008B5E5A">
        <w:rPr>
          <w:rFonts w:eastAsia="Times New Roman" w:cs="Times New Roman"/>
          <w:szCs w:val="28"/>
        </w:rPr>
        <w:t>преимущественно</w:t>
      </w:r>
      <w:r w:rsidRPr="008B5E5A">
        <w:rPr>
          <w:rFonts w:eastAsia="Times New Roman" w:cs="Times New Roman"/>
          <w:szCs w:val="28"/>
        </w:rPr>
        <w:t>го</w:t>
      </w:r>
      <w:r w:rsidR="001E4A25" w:rsidRPr="008B5E5A">
        <w:rPr>
          <w:rFonts w:eastAsia="Times New Roman" w:cs="Times New Roman"/>
          <w:szCs w:val="28"/>
        </w:rPr>
        <w:t xml:space="preserve"> прав</w:t>
      </w:r>
      <w:r w:rsidRPr="008B5E5A">
        <w:rPr>
          <w:rFonts w:eastAsia="Times New Roman" w:cs="Times New Roman"/>
          <w:szCs w:val="28"/>
        </w:rPr>
        <w:t>а</w:t>
      </w:r>
      <w:r w:rsidR="001E4A25" w:rsidRPr="008B5E5A">
        <w:rPr>
          <w:rFonts w:eastAsia="Times New Roman" w:cs="Times New Roman"/>
          <w:szCs w:val="28"/>
        </w:rPr>
        <w:t xml:space="preserve"> на зачисление детей участников специальной военной операции в спортивные группы (секции) муниципальных учреждениях, реализующих дополнительные образовательные программы спортивной подготовки, в соответствии с порядками приема на обучение</w:t>
      </w:r>
      <w:r w:rsidR="001E4A25" w:rsidRPr="008B5E5A">
        <w:rPr>
          <w:rFonts w:cs="Times New Roman"/>
          <w:szCs w:val="28"/>
        </w:rPr>
        <w:t>;</w:t>
      </w:r>
    </w:p>
    <w:p w:rsidR="00CF3454" w:rsidRPr="008B5E5A" w:rsidRDefault="00CF3454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eastAsia="Calibri" w:cs="Times New Roman"/>
          <w:szCs w:val="28"/>
        </w:rPr>
      </w:pPr>
      <w:r w:rsidRPr="007A00B0">
        <w:rPr>
          <w:rFonts w:cs="Times New Roman"/>
          <w:szCs w:val="28"/>
        </w:rPr>
        <w:t xml:space="preserve">- </w:t>
      </w:r>
      <w:r w:rsidR="001E4A25" w:rsidRPr="007A00B0">
        <w:rPr>
          <w:rFonts w:eastAsia="Calibri" w:cs="Times New Roman"/>
          <w:szCs w:val="28"/>
        </w:rPr>
        <w:t>права бесплатного посещения детьми занятий по дополнительным общеобразовательным программам в муниципальных организациях (кружки, секции иные подобные занятия</w:t>
      </w:r>
      <w:r w:rsidRPr="007A00B0">
        <w:rPr>
          <w:rFonts w:eastAsia="Calibri" w:cs="Times New Roman"/>
          <w:szCs w:val="28"/>
        </w:rPr>
        <w:t>.</w:t>
      </w:r>
    </w:p>
    <w:p w:rsidR="00CF3454" w:rsidRPr="008B5E5A" w:rsidRDefault="00CF3454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cs="Times New Roman"/>
          <w:szCs w:val="28"/>
        </w:rPr>
      </w:pPr>
      <w:r w:rsidRPr="008B5E5A">
        <w:rPr>
          <w:rFonts w:eastAsia="Calibri" w:cs="Times New Roman"/>
          <w:szCs w:val="28"/>
        </w:rPr>
        <w:t xml:space="preserve">1.2. </w:t>
      </w:r>
      <w:r w:rsidR="001E4A25" w:rsidRPr="008B5E5A">
        <w:rPr>
          <w:rFonts w:cs="Times New Roman"/>
          <w:szCs w:val="28"/>
        </w:rPr>
        <w:t xml:space="preserve">Категории детей из семей лиц, принимающих участие в СВО, </w:t>
      </w:r>
      <w:r w:rsidRPr="008B5E5A">
        <w:rPr>
          <w:rFonts w:eastAsia="Calibri" w:cs="Times New Roman"/>
          <w:szCs w:val="28"/>
        </w:rPr>
        <w:t xml:space="preserve">(в том числе в случае гибели (смерти) участников специальной военной операции), </w:t>
      </w:r>
      <w:r w:rsidR="001E4A25" w:rsidRPr="008B5E5A">
        <w:rPr>
          <w:rFonts w:cs="Times New Roman"/>
          <w:szCs w:val="28"/>
        </w:rPr>
        <w:t xml:space="preserve">имеющих право на предоставление мер социальной поддержки: </w:t>
      </w:r>
    </w:p>
    <w:p w:rsidR="00CF3454" w:rsidRPr="008B5E5A" w:rsidRDefault="00CF3454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eastAsia="Calibri" w:cs="Times New Roman"/>
          <w:szCs w:val="28"/>
        </w:rPr>
      </w:pPr>
      <w:r w:rsidRPr="008B5E5A">
        <w:rPr>
          <w:rFonts w:cs="Times New Roman"/>
          <w:szCs w:val="28"/>
        </w:rPr>
        <w:t xml:space="preserve">- </w:t>
      </w:r>
      <w:r w:rsidR="001E4A25" w:rsidRPr="008B5E5A">
        <w:rPr>
          <w:rFonts w:cs="Times New Roman"/>
          <w:szCs w:val="28"/>
        </w:rPr>
        <w:t xml:space="preserve">дети, осваивающие образовательные программы дошкольного образования в муниципальных образовательных организациях, осуществляющих деятельность на территории </w:t>
      </w:r>
      <w:r w:rsidRPr="008B5E5A">
        <w:rPr>
          <w:rFonts w:cs="Times New Roman"/>
          <w:szCs w:val="28"/>
        </w:rPr>
        <w:t>Красногвардейского района</w:t>
      </w:r>
      <w:r w:rsidR="001E4A25" w:rsidRPr="008B5E5A">
        <w:rPr>
          <w:rFonts w:cs="Times New Roman"/>
          <w:szCs w:val="28"/>
        </w:rPr>
        <w:t xml:space="preserve">; </w:t>
      </w:r>
    </w:p>
    <w:p w:rsidR="001E4A25" w:rsidRPr="008B5E5A" w:rsidRDefault="00CF3454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eastAsia="Calibri" w:cs="Times New Roman"/>
          <w:szCs w:val="28"/>
        </w:rPr>
      </w:pPr>
      <w:r w:rsidRPr="008B5E5A">
        <w:rPr>
          <w:rFonts w:eastAsia="Calibri" w:cs="Times New Roman"/>
          <w:szCs w:val="28"/>
        </w:rPr>
        <w:t xml:space="preserve">- </w:t>
      </w:r>
      <w:r w:rsidR="001E4A25" w:rsidRPr="008B5E5A">
        <w:rPr>
          <w:rFonts w:cs="Times New Roman"/>
          <w:szCs w:val="28"/>
        </w:rPr>
        <w:t>дети, обучающиеся в</w:t>
      </w:r>
      <w:r w:rsidRPr="008B5E5A">
        <w:rPr>
          <w:rFonts w:cs="Times New Roman"/>
          <w:szCs w:val="28"/>
        </w:rPr>
        <w:t xml:space="preserve"> 1</w:t>
      </w:r>
      <w:r w:rsidR="001E4A25" w:rsidRPr="008B5E5A">
        <w:rPr>
          <w:rFonts w:cs="Times New Roman"/>
          <w:szCs w:val="28"/>
        </w:rPr>
        <w:t xml:space="preserve">–11 классах муниципальных общеобразовательных организаций, осуществляющих деятельность на территории </w:t>
      </w:r>
      <w:r w:rsidRPr="008B5E5A">
        <w:rPr>
          <w:rFonts w:cs="Times New Roman"/>
          <w:szCs w:val="28"/>
        </w:rPr>
        <w:t>Красногвардейского района.</w:t>
      </w:r>
    </w:p>
    <w:p w:rsidR="001E4A25" w:rsidRPr="008B5E5A" w:rsidRDefault="001E4A25" w:rsidP="008B5E5A">
      <w:pPr>
        <w:widowControl w:val="0"/>
        <w:autoSpaceDE w:val="0"/>
        <w:autoSpaceDN w:val="0"/>
        <w:spacing w:after="0"/>
        <w:ind w:right="227" w:firstLine="567"/>
        <w:jc w:val="both"/>
        <w:rPr>
          <w:rFonts w:cs="Times New Roman"/>
          <w:szCs w:val="28"/>
        </w:rPr>
      </w:pPr>
    </w:p>
    <w:p w:rsidR="001E4A25" w:rsidRPr="008B5E5A" w:rsidRDefault="001E4A25" w:rsidP="00200024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/>
        <w:ind w:left="0" w:right="112" w:firstLine="567"/>
        <w:jc w:val="center"/>
        <w:rPr>
          <w:rFonts w:eastAsia="Times New Roman" w:cs="Times New Roman"/>
          <w:b/>
          <w:szCs w:val="28"/>
        </w:rPr>
      </w:pPr>
      <w:r w:rsidRPr="008B5E5A">
        <w:rPr>
          <w:rFonts w:eastAsia="Times New Roman" w:cs="Times New Roman"/>
          <w:b/>
          <w:szCs w:val="28"/>
        </w:rPr>
        <w:t xml:space="preserve">Организация предоставления </w:t>
      </w:r>
      <w:r w:rsidR="00200024">
        <w:rPr>
          <w:rFonts w:eastAsia="Times New Roman" w:cs="Times New Roman"/>
          <w:b/>
          <w:szCs w:val="28"/>
        </w:rPr>
        <w:t>мер</w:t>
      </w:r>
    </w:p>
    <w:p w:rsidR="00CF3454" w:rsidRPr="008B5E5A" w:rsidRDefault="00CF3454" w:rsidP="008B5E5A">
      <w:pPr>
        <w:widowControl w:val="0"/>
        <w:autoSpaceDE w:val="0"/>
        <w:autoSpaceDN w:val="0"/>
        <w:spacing w:after="0"/>
        <w:ind w:right="112" w:firstLine="567"/>
        <w:jc w:val="both"/>
        <w:rPr>
          <w:rFonts w:eastAsia="Times New Roman" w:cs="Times New Roman"/>
          <w:b/>
          <w:szCs w:val="28"/>
        </w:rPr>
      </w:pPr>
    </w:p>
    <w:p w:rsidR="00CF3454" w:rsidRPr="008B5E5A" w:rsidRDefault="0089232A" w:rsidP="008B5E5A">
      <w:pPr>
        <w:pStyle w:val="Default"/>
        <w:ind w:right="227" w:firstLine="567"/>
        <w:jc w:val="both"/>
        <w:rPr>
          <w:sz w:val="28"/>
          <w:szCs w:val="28"/>
        </w:rPr>
      </w:pPr>
      <w:r w:rsidRPr="008B5E5A">
        <w:rPr>
          <w:sz w:val="28"/>
          <w:szCs w:val="28"/>
        </w:rPr>
        <w:t xml:space="preserve">2.1. </w:t>
      </w:r>
      <w:r w:rsidR="00CF3454" w:rsidRPr="008B5E5A">
        <w:rPr>
          <w:sz w:val="28"/>
          <w:szCs w:val="28"/>
        </w:rPr>
        <w:t>Лица, имеющие право обратиться за предоставлением мер социальной поддержки в интересах детей из семей лиц, принимающих участие в СВО</w:t>
      </w:r>
      <w:r w:rsidRPr="008B5E5A">
        <w:rPr>
          <w:sz w:val="28"/>
          <w:szCs w:val="28"/>
        </w:rPr>
        <w:t xml:space="preserve"> </w:t>
      </w:r>
      <w:r w:rsidRPr="008B5E5A">
        <w:rPr>
          <w:rFonts w:eastAsia="Calibri"/>
          <w:sz w:val="28"/>
          <w:szCs w:val="28"/>
        </w:rPr>
        <w:t>(в том числе в случае гибели (смерти) участников специальной военной операции)</w:t>
      </w:r>
      <w:r w:rsidR="00CF3454" w:rsidRPr="008B5E5A">
        <w:rPr>
          <w:sz w:val="28"/>
          <w:szCs w:val="28"/>
        </w:rPr>
        <w:t xml:space="preserve"> (далее – заявители): </w:t>
      </w:r>
    </w:p>
    <w:p w:rsidR="00CF3454" w:rsidRPr="008B5E5A" w:rsidRDefault="0089232A" w:rsidP="008B5E5A">
      <w:pPr>
        <w:pStyle w:val="Default"/>
        <w:ind w:right="227" w:firstLine="567"/>
        <w:jc w:val="both"/>
        <w:rPr>
          <w:sz w:val="28"/>
          <w:szCs w:val="28"/>
        </w:rPr>
      </w:pPr>
      <w:r w:rsidRPr="008B5E5A">
        <w:rPr>
          <w:sz w:val="28"/>
          <w:szCs w:val="28"/>
        </w:rPr>
        <w:t xml:space="preserve">- </w:t>
      </w:r>
      <w:r w:rsidR="00CF3454" w:rsidRPr="008B5E5A">
        <w:rPr>
          <w:sz w:val="28"/>
          <w:szCs w:val="28"/>
        </w:rPr>
        <w:t xml:space="preserve">родитель (законный представитель) обучающегося; </w:t>
      </w:r>
    </w:p>
    <w:p w:rsidR="00CF3454" w:rsidRPr="008B5E5A" w:rsidRDefault="0089232A" w:rsidP="008B5E5A">
      <w:pPr>
        <w:pStyle w:val="Default"/>
        <w:ind w:right="227" w:firstLine="567"/>
        <w:jc w:val="both"/>
        <w:rPr>
          <w:sz w:val="28"/>
          <w:szCs w:val="28"/>
        </w:rPr>
      </w:pPr>
      <w:r w:rsidRPr="008B5E5A">
        <w:rPr>
          <w:sz w:val="28"/>
          <w:szCs w:val="28"/>
        </w:rPr>
        <w:t xml:space="preserve">- </w:t>
      </w:r>
      <w:r w:rsidR="00CF3454" w:rsidRPr="008B5E5A">
        <w:rPr>
          <w:sz w:val="28"/>
          <w:szCs w:val="28"/>
        </w:rPr>
        <w:t xml:space="preserve">супруг (супруга); </w:t>
      </w:r>
    </w:p>
    <w:p w:rsidR="0089232A" w:rsidRPr="008B5E5A" w:rsidRDefault="0089232A" w:rsidP="008B5E5A">
      <w:pPr>
        <w:pStyle w:val="Default"/>
        <w:ind w:right="227" w:firstLine="567"/>
        <w:jc w:val="both"/>
        <w:rPr>
          <w:sz w:val="28"/>
          <w:szCs w:val="28"/>
        </w:rPr>
      </w:pPr>
      <w:r w:rsidRPr="008B5E5A">
        <w:rPr>
          <w:sz w:val="28"/>
          <w:szCs w:val="28"/>
        </w:rPr>
        <w:t>-</w:t>
      </w:r>
      <w:r w:rsidR="00CF3454" w:rsidRPr="008B5E5A">
        <w:rPr>
          <w:sz w:val="28"/>
          <w:szCs w:val="28"/>
        </w:rPr>
        <w:t xml:space="preserve"> представитель по доверенности; </w:t>
      </w:r>
    </w:p>
    <w:p w:rsidR="00CF3454" w:rsidRPr="008B5E5A" w:rsidRDefault="0089232A" w:rsidP="008B5E5A">
      <w:pPr>
        <w:pStyle w:val="Default"/>
        <w:ind w:right="227" w:firstLine="567"/>
        <w:jc w:val="both"/>
        <w:rPr>
          <w:sz w:val="28"/>
          <w:szCs w:val="28"/>
        </w:rPr>
      </w:pPr>
      <w:r w:rsidRPr="008B5E5A">
        <w:rPr>
          <w:sz w:val="28"/>
          <w:szCs w:val="28"/>
        </w:rPr>
        <w:t xml:space="preserve">- </w:t>
      </w:r>
      <w:r w:rsidR="00CF3454" w:rsidRPr="008B5E5A">
        <w:rPr>
          <w:sz w:val="28"/>
          <w:szCs w:val="28"/>
        </w:rPr>
        <w:t>родитель лица, принимающего участие в СВО (бабушка либо дедушка обучающегося).</w:t>
      </w:r>
    </w:p>
    <w:p w:rsidR="00CF3454" w:rsidRPr="008B5E5A" w:rsidRDefault="0089232A" w:rsidP="008B5E5A">
      <w:pPr>
        <w:pStyle w:val="Default"/>
        <w:ind w:right="227" w:firstLine="567"/>
        <w:jc w:val="both"/>
        <w:rPr>
          <w:sz w:val="28"/>
          <w:szCs w:val="28"/>
        </w:rPr>
      </w:pPr>
      <w:r w:rsidRPr="008B5E5A">
        <w:rPr>
          <w:sz w:val="28"/>
          <w:szCs w:val="28"/>
        </w:rPr>
        <w:t xml:space="preserve">2.2. </w:t>
      </w:r>
      <w:r w:rsidR="00CF3454" w:rsidRPr="008B5E5A">
        <w:rPr>
          <w:sz w:val="28"/>
          <w:szCs w:val="28"/>
        </w:rPr>
        <w:t>Лица, которые не вправе обращаться за предоставлением мер социальной поддержки в интересах детей из семей лиц, принимающих участие в СВО</w:t>
      </w:r>
      <w:r w:rsidRPr="008B5E5A">
        <w:rPr>
          <w:sz w:val="28"/>
          <w:szCs w:val="28"/>
        </w:rPr>
        <w:t xml:space="preserve"> </w:t>
      </w:r>
      <w:r w:rsidRPr="008B5E5A">
        <w:rPr>
          <w:rFonts w:eastAsia="Calibri"/>
          <w:sz w:val="28"/>
          <w:szCs w:val="28"/>
        </w:rPr>
        <w:t>(в том числе в случае гибели (смерти) участников специальной военной операции)</w:t>
      </w:r>
      <w:r w:rsidR="00CF3454" w:rsidRPr="008B5E5A">
        <w:rPr>
          <w:sz w:val="28"/>
          <w:szCs w:val="28"/>
        </w:rPr>
        <w:t xml:space="preserve">: </w:t>
      </w:r>
    </w:p>
    <w:p w:rsidR="00CF3454" w:rsidRPr="008B5E5A" w:rsidRDefault="0089232A" w:rsidP="008B5E5A">
      <w:pPr>
        <w:pStyle w:val="Default"/>
        <w:ind w:right="227" w:firstLine="567"/>
        <w:jc w:val="both"/>
        <w:rPr>
          <w:sz w:val="28"/>
          <w:szCs w:val="28"/>
        </w:rPr>
      </w:pPr>
      <w:r w:rsidRPr="008B5E5A">
        <w:rPr>
          <w:sz w:val="28"/>
          <w:szCs w:val="28"/>
        </w:rPr>
        <w:t xml:space="preserve">- </w:t>
      </w:r>
      <w:r w:rsidR="00CF3454" w:rsidRPr="008B5E5A">
        <w:rPr>
          <w:sz w:val="28"/>
          <w:szCs w:val="28"/>
        </w:rPr>
        <w:t xml:space="preserve">лица, лишенные родительских прав (ограниченные в родительских правах) в отношении ребенка; </w:t>
      </w:r>
    </w:p>
    <w:p w:rsidR="00CF3454" w:rsidRPr="008B5E5A" w:rsidRDefault="0089232A" w:rsidP="008B5E5A">
      <w:pPr>
        <w:pStyle w:val="Default"/>
        <w:ind w:right="227" w:firstLine="567"/>
        <w:jc w:val="both"/>
        <w:rPr>
          <w:sz w:val="28"/>
          <w:szCs w:val="28"/>
        </w:rPr>
      </w:pPr>
      <w:r w:rsidRPr="008B5E5A">
        <w:rPr>
          <w:sz w:val="28"/>
          <w:szCs w:val="28"/>
        </w:rPr>
        <w:t xml:space="preserve">- </w:t>
      </w:r>
      <w:r w:rsidR="00CF3454" w:rsidRPr="008B5E5A">
        <w:rPr>
          <w:sz w:val="28"/>
          <w:szCs w:val="28"/>
        </w:rPr>
        <w:t xml:space="preserve">лица, отбывающие наказание в виде лишения свободы; </w:t>
      </w:r>
    </w:p>
    <w:p w:rsidR="00CF3454" w:rsidRPr="008B5E5A" w:rsidRDefault="0089232A" w:rsidP="008B5E5A">
      <w:pPr>
        <w:pStyle w:val="Default"/>
        <w:ind w:right="227" w:firstLine="567"/>
        <w:jc w:val="both"/>
        <w:rPr>
          <w:sz w:val="28"/>
          <w:szCs w:val="28"/>
        </w:rPr>
      </w:pPr>
      <w:r w:rsidRPr="008B5E5A">
        <w:rPr>
          <w:sz w:val="28"/>
          <w:szCs w:val="28"/>
        </w:rPr>
        <w:t xml:space="preserve">- </w:t>
      </w:r>
      <w:r w:rsidR="00CF3454" w:rsidRPr="008B5E5A">
        <w:rPr>
          <w:sz w:val="28"/>
          <w:szCs w:val="28"/>
        </w:rPr>
        <w:t xml:space="preserve">лица, находящиеся на принудительном лечении по решению суда; </w:t>
      </w:r>
    </w:p>
    <w:p w:rsidR="0089232A" w:rsidRPr="008B5E5A" w:rsidRDefault="0089232A" w:rsidP="008B5E5A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 xml:space="preserve">- </w:t>
      </w:r>
      <w:r w:rsidR="00CF3454" w:rsidRPr="008B5E5A">
        <w:rPr>
          <w:rFonts w:cs="Times New Roman"/>
          <w:szCs w:val="28"/>
        </w:rPr>
        <w:t>лица, в отношении которых применена мера пресечения в виде заключения под стражу.</w:t>
      </w:r>
    </w:p>
    <w:p w:rsidR="0089232A" w:rsidRPr="008B5E5A" w:rsidRDefault="0089232A" w:rsidP="0021222D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227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lastRenderedPageBreak/>
        <w:t xml:space="preserve">2.3. </w:t>
      </w:r>
      <w:r w:rsidR="001E4A25" w:rsidRPr="008B5E5A">
        <w:rPr>
          <w:rFonts w:cs="Times New Roman"/>
          <w:szCs w:val="28"/>
        </w:rPr>
        <w:t>Для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получения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мер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социальной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поддержки,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указанных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пункте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1</w:t>
      </w:r>
      <w:r w:rsidRPr="008B5E5A">
        <w:rPr>
          <w:rFonts w:cs="Times New Roman"/>
          <w:szCs w:val="28"/>
        </w:rPr>
        <w:t>.1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Порядка</w:t>
      </w:r>
      <w:r w:rsidR="0021222D">
        <w:rPr>
          <w:rFonts w:cs="Times New Roman"/>
          <w:szCs w:val="28"/>
        </w:rPr>
        <w:t xml:space="preserve"> </w:t>
      </w:r>
      <w:proofErr w:type="gramStart"/>
      <w:r w:rsidR="001E4A25" w:rsidRPr="008B5E5A">
        <w:rPr>
          <w:rFonts w:cs="Times New Roman"/>
          <w:szCs w:val="28"/>
        </w:rPr>
        <w:t>заявители</w:t>
      </w:r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предоставляют</w:t>
      </w:r>
      <w:proofErr w:type="gramEnd"/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муниципальную</w:t>
      </w:r>
      <w:r w:rsidR="001E4A25" w:rsidRPr="008B5E5A">
        <w:rPr>
          <w:rFonts w:cs="Times New Roman"/>
          <w:spacing w:val="3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образовательную</w:t>
      </w:r>
      <w:r w:rsidR="001E4A25" w:rsidRPr="008B5E5A">
        <w:rPr>
          <w:rFonts w:cs="Times New Roman"/>
          <w:spacing w:val="3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организацию</w:t>
      </w:r>
      <w:r w:rsidR="001E4A25" w:rsidRPr="008B5E5A">
        <w:rPr>
          <w:rFonts w:cs="Times New Roman"/>
          <w:spacing w:val="28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следующие документы:</w:t>
      </w:r>
    </w:p>
    <w:p w:rsidR="0089232A" w:rsidRPr="008B5E5A" w:rsidRDefault="0089232A" w:rsidP="008B5E5A">
      <w:pPr>
        <w:kinsoku w:val="0"/>
        <w:overflowPunct w:val="0"/>
        <w:autoSpaceDE w:val="0"/>
        <w:autoSpaceDN w:val="0"/>
        <w:adjustRightInd w:val="0"/>
        <w:spacing w:after="0"/>
        <w:ind w:right="101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 xml:space="preserve">- </w:t>
      </w:r>
      <w:proofErr w:type="gramStart"/>
      <w:r w:rsidR="001E4A25" w:rsidRPr="008B5E5A">
        <w:rPr>
          <w:rFonts w:cs="Times New Roman"/>
          <w:szCs w:val="28"/>
        </w:rPr>
        <w:t>заявление</w:t>
      </w:r>
      <w:r w:rsidR="001E4A25" w:rsidRPr="008B5E5A">
        <w:rPr>
          <w:rFonts w:cs="Times New Roman"/>
          <w:spacing w:val="36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для</w:t>
      </w:r>
      <w:proofErr w:type="gramEnd"/>
      <w:r w:rsidR="001E4A25" w:rsidRPr="008B5E5A">
        <w:rPr>
          <w:rFonts w:cs="Times New Roman"/>
          <w:spacing w:val="36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получения</w:t>
      </w:r>
      <w:r w:rsidR="001E4A25" w:rsidRPr="008B5E5A">
        <w:rPr>
          <w:rFonts w:cs="Times New Roman"/>
          <w:spacing w:val="36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меры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социальной</w:t>
      </w:r>
      <w:r w:rsidR="001E4A25" w:rsidRPr="008B5E5A">
        <w:rPr>
          <w:rFonts w:cs="Times New Roman"/>
          <w:spacing w:val="76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поддержки,</w:t>
      </w:r>
      <w:r w:rsidR="001E4A25" w:rsidRPr="008B5E5A">
        <w:rPr>
          <w:rFonts w:cs="Times New Roman"/>
          <w:spacing w:val="80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указанной</w:t>
      </w:r>
      <w:r w:rsidR="001E4A25" w:rsidRPr="008B5E5A">
        <w:rPr>
          <w:rFonts w:cs="Times New Roman"/>
          <w:spacing w:val="78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75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пункте</w:t>
      </w:r>
      <w:r w:rsidR="001E4A25" w:rsidRPr="008B5E5A">
        <w:rPr>
          <w:rFonts w:cs="Times New Roman"/>
          <w:spacing w:val="78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1.1</w:t>
      </w:r>
      <w:r w:rsidR="001E4A25" w:rsidRPr="008B5E5A">
        <w:rPr>
          <w:rFonts w:cs="Times New Roman"/>
          <w:spacing w:val="77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Порядка</w:t>
      </w:r>
      <w:r w:rsidRPr="008B5E5A">
        <w:rPr>
          <w:rFonts w:cs="Times New Roman"/>
          <w:szCs w:val="28"/>
        </w:rPr>
        <w:t>;</w:t>
      </w:r>
    </w:p>
    <w:p w:rsidR="0089232A" w:rsidRPr="008B5E5A" w:rsidRDefault="0089232A" w:rsidP="008B5E5A">
      <w:pPr>
        <w:kinsoku w:val="0"/>
        <w:overflowPunct w:val="0"/>
        <w:autoSpaceDE w:val="0"/>
        <w:autoSpaceDN w:val="0"/>
        <w:adjustRightInd w:val="0"/>
        <w:spacing w:after="0"/>
        <w:ind w:right="101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 xml:space="preserve">- </w:t>
      </w:r>
      <w:r w:rsidR="001E4A25" w:rsidRPr="008B5E5A">
        <w:rPr>
          <w:rFonts w:cs="Times New Roman"/>
          <w:szCs w:val="28"/>
        </w:rPr>
        <w:t>копию</w:t>
      </w:r>
      <w:r w:rsidR="001E4A25" w:rsidRPr="008B5E5A">
        <w:rPr>
          <w:rFonts w:cs="Times New Roman"/>
          <w:spacing w:val="78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паспорта</w:t>
      </w:r>
      <w:r w:rsidR="001E4A25" w:rsidRPr="008B5E5A">
        <w:rPr>
          <w:rFonts w:cs="Times New Roman"/>
          <w:spacing w:val="7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гражданина</w:t>
      </w:r>
      <w:r w:rsidR="001E4A25" w:rsidRPr="008B5E5A">
        <w:rPr>
          <w:rFonts w:cs="Times New Roman"/>
          <w:spacing w:val="77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Российской</w:t>
      </w:r>
      <w:r w:rsidR="001E4A25" w:rsidRPr="008B5E5A">
        <w:rPr>
          <w:rFonts w:cs="Times New Roman"/>
          <w:spacing w:val="78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Федерации</w:t>
      </w:r>
      <w:r w:rsidR="001E4A25" w:rsidRPr="008B5E5A">
        <w:rPr>
          <w:rFonts w:cs="Times New Roman"/>
          <w:spacing w:val="78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или</w:t>
      </w:r>
      <w:r w:rsidR="001E4A25" w:rsidRPr="008B5E5A">
        <w:rPr>
          <w:rFonts w:cs="Times New Roman"/>
          <w:spacing w:val="78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иного</w:t>
      </w:r>
      <w:r w:rsidR="001E4A25" w:rsidRPr="008B5E5A">
        <w:rPr>
          <w:rFonts w:cs="Times New Roman"/>
          <w:spacing w:val="77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документа,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удостоверяющего</w:t>
      </w:r>
      <w:r w:rsidR="001E4A25" w:rsidRPr="008B5E5A">
        <w:rPr>
          <w:rFonts w:cs="Times New Roman"/>
          <w:spacing w:val="15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личность</w:t>
      </w:r>
      <w:r w:rsidR="001E4A25" w:rsidRPr="008B5E5A">
        <w:rPr>
          <w:rFonts w:cs="Times New Roman"/>
          <w:spacing w:val="14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заявителя</w:t>
      </w:r>
      <w:r w:rsidRPr="008B5E5A">
        <w:rPr>
          <w:rFonts w:cs="Times New Roman"/>
          <w:spacing w:val="16"/>
          <w:szCs w:val="28"/>
        </w:rPr>
        <w:t>;</w:t>
      </w:r>
    </w:p>
    <w:p w:rsidR="0089232A" w:rsidRPr="008B5E5A" w:rsidRDefault="0089232A" w:rsidP="008B5E5A">
      <w:pPr>
        <w:kinsoku w:val="0"/>
        <w:overflowPunct w:val="0"/>
        <w:autoSpaceDE w:val="0"/>
        <w:autoSpaceDN w:val="0"/>
        <w:adjustRightInd w:val="0"/>
        <w:spacing w:after="0"/>
        <w:ind w:right="101" w:firstLine="567"/>
        <w:jc w:val="both"/>
        <w:rPr>
          <w:rFonts w:cs="Times New Roman"/>
          <w:spacing w:val="80"/>
          <w:szCs w:val="28"/>
        </w:rPr>
      </w:pPr>
      <w:r w:rsidRPr="008B5E5A">
        <w:rPr>
          <w:rFonts w:cs="Times New Roman"/>
          <w:szCs w:val="28"/>
        </w:rPr>
        <w:t xml:space="preserve">- </w:t>
      </w:r>
      <w:r w:rsidR="001E4A25" w:rsidRPr="008B5E5A">
        <w:rPr>
          <w:rFonts w:cs="Times New Roman"/>
          <w:szCs w:val="28"/>
        </w:rPr>
        <w:t>копию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паспорта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гражданина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Российской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Федерации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или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иного</w:t>
      </w:r>
      <w:r w:rsidR="001E4A25" w:rsidRPr="008B5E5A">
        <w:rPr>
          <w:rFonts w:cs="Times New Roman"/>
          <w:spacing w:val="7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документа, удостоверяющего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личность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лица,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принимающего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участие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СВО</w:t>
      </w:r>
      <w:r w:rsidRPr="008B5E5A">
        <w:rPr>
          <w:rFonts w:cs="Times New Roman"/>
          <w:spacing w:val="80"/>
          <w:szCs w:val="28"/>
        </w:rPr>
        <w:t>;</w:t>
      </w:r>
    </w:p>
    <w:p w:rsidR="0089232A" w:rsidRPr="008B5E5A" w:rsidRDefault="0089232A" w:rsidP="008B5E5A">
      <w:pPr>
        <w:kinsoku w:val="0"/>
        <w:overflowPunct w:val="0"/>
        <w:autoSpaceDE w:val="0"/>
        <w:autoSpaceDN w:val="0"/>
        <w:adjustRightInd w:val="0"/>
        <w:spacing w:after="0"/>
        <w:ind w:right="101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pacing w:val="80"/>
          <w:szCs w:val="28"/>
        </w:rPr>
        <w:t xml:space="preserve">- </w:t>
      </w:r>
      <w:proofErr w:type="gramStart"/>
      <w:r w:rsidR="001E4A25" w:rsidRPr="008B5E5A">
        <w:rPr>
          <w:rFonts w:cs="Times New Roman"/>
          <w:szCs w:val="28"/>
        </w:rPr>
        <w:t>копию</w:t>
      </w:r>
      <w:r w:rsidR="001E4A25" w:rsidRPr="008B5E5A">
        <w:rPr>
          <w:rFonts w:cs="Times New Roman"/>
          <w:spacing w:val="7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доверенности</w:t>
      </w:r>
      <w:proofErr w:type="gramEnd"/>
      <w:r w:rsidR="001E4A25" w:rsidRPr="008B5E5A">
        <w:rPr>
          <w:rFonts w:cs="Times New Roman"/>
          <w:szCs w:val="28"/>
        </w:rPr>
        <w:t>,</w:t>
      </w:r>
      <w:r w:rsidR="001E4A25" w:rsidRPr="008B5E5A">
        <w:rPr>
          <w:rFonts w:cs="Times New Roman"/>
          <w:spacing w:val="69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подтверждающую</w:t>
      </w:r>
      <w:r w:rsidR="001E4A25" w:rsidRPr="008B5E5A">
        <w:rPr>
          <w:rFonts w:cs="Times New Roman"/>
          <w:spacing w:val="71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полномочия</w:t>
      </w:r>
      <w:r w:rsidR="001E4A25" w:rsidRPr="008B5E5A">
        <w:rPr>
          <w:rFonts w:cs="Times New Roman"/>
          <w:spacing w:val="73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уполномоченного представителя</w:t>
      </w:r>
      <w:r w:rsidR="001E4A25" w:rsidRPr="008B5E5A">
        <w:rPr>
          <w:rFonts w:cs="Times New Roman"/>
          <w:spacing w:val="16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на</w:t>
      </w:r>
      <w:r w:rsidR="001E4A25" w:rsidRPr="008B5E5A">
        <w:rPr>
          <w:rFonts w:cs="Times New Roman"/>
          <w:spacing w:val="16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осуществление</w:t>
      </w:r>
      <w:r w:rsidR="001E4A25" w:rsidRPr="008B5E5A">
        <w:rPr>
          <w:rFonts w:cs="Times New Roman"/>
          <w:spacing w:val="16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действий</w:t>
      </w:r>
      <w:r w:rsidR="001E4A25" w:rsidRPr="008B5E5A">
        <w:rPr>
          <w:rFonts w:cs="Times New Roman"/>
          <w:spacing w:val="18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от</w:t>
      </w:r>
      <w:r w:rsidR="001E4A25" w:rsidRPr="008B5E5A">
        <w:rPr>
          <w:rFonts w:cs="Times New Roman"/>
          <w:spacing w:val="15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имени</w:t>
      </w:r>
      <w:r w:rsidR="001E4A25" w:rsidRPr="008B5E5A">
        <w:rPr>
          <w:rFonts w:cs="Times New Roman"/>
          <w:spacing w:val="16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заявителя</w:t>
      </w:r>
      <w:r w:rsidR="001E4A25" w:rsidRPr="008B5E5A">
        <w:rPr>
          <w:rFonts w:cs="Times New Roman"/>
          <w:spacing w:val="17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(представляется</w:t>
      </w:r>
      <w:r w:rsidR="001E4A25" w:rsidRPr="008B5E5A">
        <w:rPr>
          <w:rFonts w:cs="Times New Roman"/>
          <w:spacing w:val="16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15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случае обращения с документами уполномоченным представителем);</w:t>
      </w:r>
    </w:p>
    <w:p w:rsidR="0089232A" w:rsidRPr="008B5E5A" w:rsidRDefault="0089232A" w:rsidP="008B5E5A">
      <w:pPr>
        <w:kinsoku w:val="0"/>
        <w:overflowPunct w:val="0"/>
        <w:autoSpaceDE w:val="0"/>
        <w:autoSpaceDN w:val="0"/>
        <w:adjustRightInd w:val="0"/>
        <w:spacing w:after="0"/>
        <w:ind w:right="101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 xml:space="preserve">- </w:t>
      </w:r>
      <w:r w:rsidR="001E4A25" w:rsidRPr="008B5E5A">
        <w:rPr>
          <w:rFonts w:cs="Times New Roman"/>
          <w:szCs w:val="28"/>
        </w:rPr>
        <w:t>копию</w:t>
      </w:r>
      <w:r w:rsidR="001E4A25" w:rsidRPr="008B5E5A">
        <w:rPr>
          <w:rFonts w:cs="Times New Roman"/>
          <w:spacing w:val="4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свидетельства</w:t>
      </w:r>
      <w:r w:rsidR="001E4A25" w:rsidRPr="008B5E5A">
        <w:rPr>
          <w:rFonts w:cs="Times New Roman"/>
          <w:spacing w:val="48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</w:t>
      </w:r>
      <w:r w:rsidR="001E4A25" w:rsidRPr="008B5E5A">
        <w:rPr>
          <w:rFonts w:cs="Times New Roman"/>
          <w:spacing w:val="48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заключении</w:t>
      </w:r>
      <w:r w:rsidR="001E4A25" w:rsidRPr="008B5E5A">
        <w:rPr>
          <w:rFonts w:cs="Times New Roman"/>
          <w:spacing w:val="4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брак</w:t>
      </w:r>
      <w:r w:rsidRPr="008B5E5A">
        <w:rPr>
          <w:rFonts w:cs="Times New Roman"/>
          <w:szCs w:val="28"/>
        </w:rPr>
        <w:t>а;</w:t>
      </w:r>
    </w:p>
    <w:p w:rsidR="0089232A" w:rsidRPr="008B5E5A" w:rsidRDefault="0089232A" w:rsidP="008B5E5A">
      <w:pPr>
        <w:kinsoku w:val="0"/>
        <w:overflowPunct w:val="0"/>
        <w:autoSpaceDE w:val="0"/>
        <w:autoSpaceDN w:val="0"/>
        <w:adjustRightInd w:val="0"/>
        <w:spacing w:after="0"/>
        <w:ind w:right="101" w:firstLine="567"/>
        <w:jc w:val="both"/>
        <w:rPr>
          <w:rFonts w:cs="Times New Roman"/>
          <w:spacing w:val="75"/>
          <w:szCs w:val="28"/>
        </w:rPr>
      </w:pPr>
      <w:r w:rsidRPr="008B5E5A">
        <w:rPr>
          <w:rFonts w:cs="Times New Roman"/>
          <w:szCs w:val="28"/>
        </w:rPr>
        <w:t xml:space="preserve">- </w:t>
      </w:r>
      <w:r w:rsidR="001E4A25" w:rsidRPr="008B5E5A">
        <w:rPr>
          <w:rFonts w:cs="Times New Roman"/>
          <w:szCs w:val="28"/>
        </w:rPr>
        <w:t>копию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свидетельства</w:t>
      </w:r>
      <w:r w:rsidR="001E4A25" w:rsidRPr="008B5E5A">
        <w:rPr>
          <w:rFonts w:cs="Times New Roman"/>
          <w:spacing w:val="3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</w:t>
      </w:r>
      <w:r w:rsidR="001E4A25" w:rsidRPr="008B5E5A">
        <w:rPr>
          <w:rFonts w:cs="Times New Roman"/>
          <w:spacing w:val="3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рождении</w:t>
      </w:r>
      <w:r w:rsidR="001E4A25" w:rsidRPr="008B5E5A">
        <w:rPr>
          <w:rFonts w:cs="Times New Roman"/>
          <w:spacing w:val="3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(об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усыновлении</w:t>
      </w:r>
      <w:r w:rsidR="001E4A25" w:rsidRPr="008B5E5A">
        <w:rPr>
          <w:rFonts w:cs="Times New Roman"/>
          <w:spacing w:val="3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(удочерении)</w:t>
      </w:r>
      <w:r w:rsidR="001E4A25" w:rsidRPr="008B5E5A">
        <w:rPr>
          <w:rFonts w:cs="Times New Roman"/>
          <w:spacing w:val="3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ребенка</w:t>
      </w:r>
      <w:r w:rsidR="001E4A25" w:rsidRPr="008B5E5A">
        <w:rPr>
          <w:rFonts w:cs="Times New Roman"/>
          <w:spacing w:val="3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из</w:t>
      </w:r>
      <w:r w:rsidR="001E4A25" w:rsidRPr="008B5E5A">
        <w:rPr>
          <w:rFonts w:cs="Times New Roman"/>
          <w:spacing w:val="-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семьи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лица,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принимающего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участие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СВО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(представляется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случае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обращения</w:t>
      </w:r>
      <w:r w:rsidR="001E4A25" w:rsidRPr="008B5E5A"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документами</w:t>
      </w:r>
      <w:r w:rsidR="001E4A25" w:rsidRPr="008B5E5A">
        <w:rPr>
          <w:rFonts w:cs="Times New Roman"/>
          <w:spacing w:val="2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родителя</w:t>
      </w:r>
      <w:r w:rsidR="001E4A25" w:rsidRPr="008B5E5A">
        <w:rPr>
          <w:rFonts w:cs="Times New Roman"/>
          <w:spacing w:val="2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(усыновителя)</w:t>
      </w:r>
      <w:r w:rsidR="001E4A25" w:rsidRPr="008B5E5A">
        <w:rPr>
          <w:rFonts w:cs="Times New Roman"/>
          <w:spacing w:val="2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ребенка</w:t>
      </w:r>
      <w:r w:rsidR="001E4A25" w:rsidRPr="008B5E5A">
        <w:rPr>
          <w:rFonts w:cs="Times New Roman"/>
          <w:spacing w:val="1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из</w:t>
      </w:r>
      <w:r w:rsidR="001E4A25" w:rsidRPr="008B5E5A">
        <w:rPr>
          <w:rFonts w:cs="Times New Roman"/>
          <w:spacing w:val="2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семьи</w:t>
      </w:r>
      <w:r w:rsidR="001E4A25" w:rsidRPr="008B5E5A">
        <w:rPr>
          <w:rFonts w:cs="Times New Roman"/>
          <w:spacing w:val="2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лица,</w:t>
      </w:r>
      <w:r w:rsidR="001E4A25" w:rsidRPr="008B5E5A">
        <w:rPr>
          <w:rFonts w:cs="Times New Roman"/>
          <w:spacing w:val="2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принимающего</w:t>
      </w:r>
      <w:r w:rsidR="001E4A25" w:rsidRPr="008B5E5A">
        <w:rPr>
          <w:rFonts w:cs="Times New Roman"/>
          <w:spacing w:val="24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участие</w:t>
      </w:r>
      <w:r w:rsidR="001E4A25" w:rsidRPr="008B5E5A">
        <w:rPr>
          <w:rFonts w:cs="Times New Roman"/>
          <w:spacing w:val="2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СВО,</w:t>
      </w:r>
      <w:r w:rsidR="001E4A25" w:rsidRPr="008B5E5A">
        <w:rPr>
          <w:rFonts w:cs="Times New Roman"/>
          <w:spacing w:val="34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уполномоченного</w:t>
      </w:r>
      <w:r w:rsidR="001E4A25" w:rsidRPr="008B5E5A">
        <w:rPr>
          <w:rFonts w:cs="Times New Roman"/>
          <w:spacing w:val="2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представителя</w:t>
      </w:r>
      <w:r w:rsidR="001E4A25" w:rsidRPr="008B5E5A">
        <w:rPr>
          <w:rFonts w:cs="Times New Roman"/>
          <w:spacing w:val="3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родителя</w:t>
      </w:r>
      <w:r w:rsidR="001E4A25" w:rsidRPr="008B5E5A">
        <w:rPr>
          <w:rFonts w:cs="Times New Roman"/>
          <w:spacing w:val="3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(усыновителя)</w:t>
      </w:r>
      <w:r w:rsidR="001E4A25" w:rsidRPr="008B5E5A">
        <w:rPr>
          <w:rFonts w:cs="Times New Roman"/>
          <w:spacing w:val="33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ребенка</w:t>
      </w:r>
      <w:r w:rsidR="001E4A25" w:rsidRPr="008B5E5A">
        <w:rPr>
          <w:rFonts w:cs="Times New Roman"/>
          <w:spacing w:val="2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из</w:t>
      </w:r>
      <w:r w:rsidR="001E4A25" w:rsidRPr="008B5E5A">
        <w:rPr>
          <w:rFonts w:cs="Times New Roman"/>
          <w:spacing w:val="3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семьи</w:t>
      </w:r>
      <w:r w:rsidR="001E4A25" w:rsidRPr="008B5E5A">
        <w:rPr>
          <w:rFonts w:cs="Times New Roman"/>
          <w:spacing w:val="2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лица,</w:t>
      </w:r>
      <w:r w:rsidR="001E4A25" w:rsidRPr="008B5E5A">
        <w:rPr>
          <w:rFonts w:cs="Times New Roman"/>
          <w:spacing w:val="-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принимающего</w:t>
      </w:r>
      <w:r w:rsidR="001E4A25" w:rsidRPr="008B5E5A">
        <w:rPr>
          <w:rFonts w:cs="Times New Roman"/>
          <w:spacing w:val="34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участие</w:t>
      </w:r>
      <w:r w:rsidR="001E4A25" w:rsidRPr="008B5E5A">
        <w:rPr>
          <w:rFonts w:cs="Times New Roman"/>
          <w:spacing w:val="32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35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СВО,</w:t>
      </w:r>
      <w:r w:rsidR="001E4A25" w:rsidRPr="008B5E5A">
        <w:rPr>
          <w:rFonts w:cs="Times New Roman"/>
          <w:spacing w:val="33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для</w:t>
      </w:r>
      <w:r w:rsidR="001E4A25" w:rsidRPr="008B5E5A">
        <w:rPr>
          <w:rFonts w:cs="Times New Roman"/>
          <w:spacing w:val="33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подтверждения</w:t>
      </w:r>
      <w:r w:rsidR="001E4A25" w:rsidRPr="008B5E5A">
        <w:rPr>
          <w:rFonts w:cs="Times New Roman"/>
          <w:spacing w:val="33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правового</w:t>
      </w:r>
      <w:r w:rsidR="001E4A25" w:rsidRPr="008B5E5A">
        <w:rPr>
          <w:rFonts w:cs="Times New Roman"/>
          <w:spacing w:val="32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статуса</w:t>
      </w:r>
      <w:r w:rsidR="001E4A25" w:rsidRPr="008B5E5A">
        <w:rPr>
          <w:rFonts w:cs="Times New Roman"/>
          <w:spacing w:val="32"/>
          <w:szCs w:val="28"/>
        </w:rPr>
        <w:t xml:space="preserve">  </w:t>
      </w:r>
      <w:r w:rsidRPr="008B5E5A">
        <w:rPr>
          <w:rFonts w:cs="Times New Roman"/>
          <w:szCs w:val="28"/>
        </w:rPr>
        <w:t xml:space="preserve">родителя </w:t>
      </w:r>
      <w:r w:rsidR="001E4A25" w:rsidRPr="008B5E5A">
        <w:rPr>
          <w:rFonts w:cs="Times New Roman"/>
          <w:szCs w:val="28"/>
        </w:rPr>
        <w:t>(усыновителя)</w:t>
      </w:r>
      <w:r w:rsidR="001E4A25" w:rsidRPr="008B5E5A">
        <w:rPr>
          <w:rFonts w:cs="Times New Roman"/>
          <w:spacing w:val="1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ребенка</w:t>
      </w:r>
      <w:r w:rsidR="001E4A25" w:rsidRPr="008B5E5A">
        <w:rPr>
          <w:rFonts w:cs="Times New Roman"/>
          <w:spacing w:val="1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из</w:t>
      </w:r>
      <w:r w:rsidR="001E4A25" w:rsidRPr="008B5E5A">
        <w:rPr>
          <w:rFonts w:cs="Times New Roman"/>
          <w:spacing w:val="2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семьи</w:t>
      </w:r>
      <w:r w:rsidR="001E4A25" w:rsidRPr="008B5E5A">
        <w:rPr>
          <w:rFonts w:cs="Times New Roman"/>
          <w:spacing w:val="1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лица,</w:t>
      </w:r>
      <w:r w:rsidR="001E4A25" w:rsidRPr="008B5E5A">
        <w:rPr>
          <w:rFonts w:cs="Times New Roman"/>
          <w:spacing w:val="1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принимающего</w:t>
      </w:r>
      <w:r w:rsidR="001E4A25" w:rsidRPr="008B5E5A">
        <w:rPr>
          <w:rFonts w:cs="Times New Roman"/>
          <w:spacing w:val="2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участие</w:t>
      </w:r>
      <w:r w:rsidR="001E4A25" w:rsidRPr="008B5E5A">
        <w:rPr>
          <w:rFonts w:cs="Times New Roman"/>
          <w:spacing w:val="2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25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СВО),</w:t>
      </w:r>
      <w:r w:rsidR="001E4A25" w:rsidRPr="008B5E5A">
        <w:rPr>
          <w:rFonts w:cs="Times New Roman"/>
          <w:spacing w:val="1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за</w:t>
      </w:r>
      <w:r w:rsidR="001E4A25" w:rsidRPr="008B5E5A">
        <w:rPr>
          <w:rFonts w:cs="Times New Roman"/>
          <w:spacing w:val="1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исключением</w:t>
      </w:r>
      <w:r w:rsidR="001E4A25" w:rsidRPr="008B5E5A">
        <w:rPr>
          <w:rFonts w:cs="Times New Roman"/>
          <w:spacing w:val="-3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случая,</w:t>
      </w:r>
      <w:r w:rsidR="001E4A25" w:rsidRPr="008B5E5A">
        <w:rPr>
          <w:rFonts w:cs="Times New Roman"/>
          <w:spacing w:val="3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когда</w:t>
      </w:r>
      <w:r w:rsidR="001E4A25" w:rsidRPr="008B5E5A">
        <w:rPr>
          <w:rFonts w:cs="Times New Roman"/>
          <w:spacing w:val="3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копия</w:t>
      </w:r>
      <w:r w:rsidR="001E4A25" w:rsidRPr="008B5E5A">
        <w:rPr>
          <w:rFonts w:cs="Times New Roman"/>
          <w:spacing w:val="34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свидетельства</w:t>
      </w:r>
      <w:r w:rsidR="001E4A25" w:rsidRPr="008B5E5A">
        <w:rPr>
          <w:rFonts w:cs="Times New Roman"/>
          <w:spacing w:val="3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</w:t>
      </w:r>
      <w:r w:rsidR="001E4A25" w:rsidRPr="008B5E5A">
        <w:rPr>
          <w:rFonts w:cs="Times New Roman"/>
          <w:spacing w:val="3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рождении</w:t>
      </w:r>
      <w:r w:rsidR="001E4A25" w:rsidRPr="008B5E5A">
        <w:rPr>
          <w:rFonts w:cs="Times New Roman"/>
          <w:spacing w:val="3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ребенка</w:t>
      </w:r>
      <w:r w:rsidR="001E4A25" w:rsidRPr="008B5E5A">
        <w:rPr>
          <w:rFonts w:cs="Times New Roman"/>
          <w:spacing w:val="3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из</w:t>
      </w:r>
      <w:r w:rsidR="001E4A25" w:rsidRPr="008B5E5A">
        <w:rPr>
          <w:rFonts w:cs="Times New Roman"/>
          <w:spacing w:val="3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семьи</w:t>
      </w:r>
      <w:r w:rsidR="001E4A25" w:rsidRPr="008B5E5A">
        <w:rPr>
          <w:rFonts w:cs="Times New Roman"/>
          <w:spacing w:val="3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лица,</w:t>
      </w:r>
      <w:r w:rsidR="001E4A25" w:rsidRPr="008B5E5A">
        <w:rPr>
          <w:rFonts w:cs="Times New Roman"/>
          <w:spacing w:val="3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принимающего</w:t>
      </w:r>
      <w:r w:rsidR="001E4A25" w:rsidRPr="008B5E5A">
        <w:rPr>
          <w:rFonts w:cs="Times New Roman"/>
          <w:spacing w:val="-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участие</w:t>
      </w:r>
      <w:r w:rsidR="001E4A25" w:rsidRPr="008B5E5A">
        <w:rPr>
          <w:rFonts w:cs="Times New Roman"/>
          <w:spacing w:val="76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74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СВО,</w:t>
      </w:r>
      <w:r w:rsidR="001E4A25" w:rsidRPr="008B5E5A">
        <w:rPr>
          <w:rFonts w:cs="Times New Roman"/>
          <w:spacing w:val="73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не</w:t>
      </w:r>
      <w:r w:rsidR="001E4A25" w:rsidRPr="008B5E5A">
        <w:rPr>
          <w:rFonts w:cs="Times New Roman"/>
          <w:spacing w:val="76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достигшего</w:t>
      </w:r>
      <w:r w:rsidR="001E4A25" w:rsidRPr="008B5E5A">
        <w:rPr>
          <w:rFonts w:cs="Times New Roman"/>
          <w:spacing w:val="76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возраста</w:t>
      </w:r>
      <w:r w:rsidR="001E4A25" w:rsidRPr="008B5E5A">
        <w:rPr>
          <w:rFonts w:cs="Times New Roman"/>
          <w:spacing w:val="73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14</w:t>
      </w:r>
      <w:r w:rsidR="001E4A25" w:rsidRPr="008B5E5A">
        <w:rPr>
          <w:rFonts w:cs="Times New Roman"/>
          <w:spacing w:val="73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лет,</w:t>
      </w:r>
      <w:r w:rsidR="001E4A25" w:rsidRPr="008B5E5A">
        <w:rPr>
          <w:rFonts w:cs="Times New Roman"/>
          <w:spacing w:val="73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представлена</w:t>
      </w:r>
      <w:r w:rsidR="001E4A25" w:rsidRPr="008B5E5A">
        <w:rPr>
          <w:rFonts w:cs="Times New Roman"/>
          <w:spacing w:val="74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73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качестве</w:t>
      </w:r>
      <w:r w:rsidR="001E4A25" w:rsidRPr="008B5E5A">
        <w:rPr>
          <w:rFonts w:cs="Times New Roman"/>
          <w:spacing w:val="76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копии</w:t>
      </w:r>
      <w:r w:rsidR="001E4A25" w:rsidRPr="008B5E5A">
        <w:rPr>
          <w:rFonts w:cs="Times New Roman"/>
          <w:spacing w:val="-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документа,</w:t>
      </w:r>
      <w:r w:rsidR="001E4A25" w:rsidRPr="008B5E5A">
        <w:rPr>
          <w:rFonts w:cs="Times New Roman"/>
          <w:spacing w:val="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удостоверяющего</w:t>
      </w:r>
      <w:r w:rsidR="001E4A25" w:rsidRPr="008B5E5A">
        <w:rPr>
          <w:rFonts w:cs="Times New Roman"/>
          <w:spacing w:val="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личность</w:t>
      </w:r>
      <w:r w:rsidR="001E4A25" w:rsidRPr="008B5E5A">
        <w:rPr>
          <w:rFonts w:cs="Times New Roman"/>
          <w:spacing w:val="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ребенка</w:t>
      </w:r>
      <w:r w:rsidR="001E4A25" w:rsidRPr="008B5E5A">
        <w:rPr>
          <w:rFonts w:cs="Times New Roman"/>
          <w:spacing w:val="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из</w:t>
      </w:r>
      <w:r w:rsidR="001E4A25" w:rsidRPr="008B5E5A">
        <w:rPr>
          <w:rFonts w:cs="Times New Roman"/>
          <w:spacing w:val="5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семьи</w:t>
      </w:r>
      <w:r w:rsidR="001E4A25" w:rsidRPr="008B5E5A">
        <w:rPr>
          <w:rFonts w:cs="Times New Roman"/>
          <w:spacing w:val="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лица,</w:t>
      </w:r>
      <w:r w:rsidR="001E4A25" w:rsidRPr="008B5E5A">
        <w:rPr>
          <w:rFonts w:cs="Times New Roman"/>
          <w:spacing w:val="5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принимающего</w:t>
      </w:r>
      <w:r w:rsidR="001E4A25" w:rsidRPr="008B5E5A">
        <w:rPr>
          <w:rFonts w:cs="Times New Roman"/>
          <w:spacing w:val="6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участие</w:t>
      </w:r>
      <w:r w:rsidR="001E4A25" w:rsidRPr="008B5E5A">
        <w:rPr>
          <w:rFonts w:cs="Times New Roman"/>
          <w:spacing w:val="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-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СВО;</w:t>
      </w:r>
      <w:r w:rsidR="001E4A25" w:rsidRPr="008B5E5A">
        <w:rPr>
          <w:rFonts w:cs="Times New Roman"/>
          <w:spacing w:val="75"/>
          <w:szCs w:val="28"/>
        </w:rPr>
        <w:t xml:space="preserve"> </w:t>
      </w:r>
    </w:p>
    <w:p w:rsidR="004165BF" w:rsidRPr="008B5E5A" w:rsidRDefault="0089232A" w:rsidP="008B5E5A">
      <w:pPr>
        <w:kinsoku w:val="0"/>
        <w:overflowPunct w:val="0"/>
        <w:autoSpaceDE w:val="0"/>
        <w:autoSpaceDN w:val="0"/>
        <w:adjustRightInd w:val="0"/>
        <w:spacing w:after="0"/>
        <w:ind w:right="101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pacing w:val="75"/>
          <w:szCs w:val="28"/>
        </w:rPr>
        <w:t xml:space="preserve">- </w:t>
      </w:r>
      <w:r w:rsidR="007A00B0">
        <w:rPr>
          <w:rFonts w:cs="Times New Roman"/>
          <w:spacing w:val="75"/>
          <w:szCs w:val="28"/>
        </w:rPr>
        <w:t>к</w:t>
      </w:r>
      <w:r w:rsidR="001E4A25" w:rsidRPr="008B5E5A">
        <w:rPr>
          <w:rFonts w:cs="Times New Roman"/>
          <w:szCs w:val="28"/>
        </w:rPr>
        <w:t>опию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документа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(справки),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подтверждающую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участие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гражданина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СВО</w:t>
      </w:r>
    </w:p>
    <w:p w:rsidR="004165BF" w:rsidRPr="008B5E5A" w:rsidRDefault="004165BF" w:rsidP="008B5E5A">
      <w:pPr>
        <w:kinsoku w:val="0"/>
        <w:overflowPunct w:val="0"/>
        <w:autoSpaceDE w:val="0"/>
        <w:autoSpaceDN w:val="0"/>
        <w:adjustRightInd w:val="0"/>
        <w:spacing w:after="0"/>
        <w:ind w:right="111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 xml:space="preserve">2.4. </w:t>
      </w:r>
      <w:proofErr w:type="gramStart"/>
      <w:r w:rsidR="001E4A25" w:rsidRPr="008B5E5A">
        <w:rPr>
          <w:rFonts w:cs="Times New Roman"/>
          <w:szCs w:val="28"/>
        </w:rPr>
        <w:t>При</w:t>
      </w:r>
      <w:r w:rsidR="001E4A25" w:rsidRPr="008B5E5A">
        <w:rPr>
          <w:rFonts w:cs="Times New Roman"/>
          <w:spacing w:val="57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наличии</w:t>
      </w:r>
      <w:proofErr w:type="gramEnd"/>
      <w:r w:rsidR="001E4A25" w:rsidRPr="008B5E5A">
        <w:rPr>
          <w:rFonts w:cs="Times New Roman"/>
          <w:spacing w:val="57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57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семье</w:t>
      </w:r>
      <w:r w:rsidR="001E4A25" w:rsidRPr="008B5E5A">
        <w:rPr>
          <w:rFonts w:cs="Times New Roman"/>
          <w:spacing w:val="56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двух</w:t>
      </w:r>
      <w:r w:rsidR="001E4A25" w:rsidRPr="008B5E5A">
        <w:rPr>
          <w:rFonts w:cs="Times New Roman"/>
          <w:spacing w:val="57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или</w:t>
      </w:r>
      <w:r w:rsidR="001E4A25" w:rsidRPr="008B5E5A">
        <w:rPr>
          <w:rFonts w:cs="Times New Roman"/>
          <w:spacing w:val="57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более</w:t>
      </w:r>
      <w:r w:rsidR="001E4A25" w:rsidRPr="008B5E5A">
        <w:rPr>
          <w:rFonts w:cs="Times New Roman"/>
          <w:spacing w:val="57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обучающихся</w:t>
      </w:r>
      <w:r w:rsidR="001E4A25" w:rsidRPr="008B5E5A">
        <w:rPr>
          <w:rFonts w:cs="Times New Roman"/>
          <w:spacing w:val="57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копии</w:t>
      </w:r>
      <w:r w:rsidR="001E4A25" w:rsidRPr="008B5E5A">
        <w:rPr>
          <w:rFonts w:cs="Times New Roman"/>
          <w:spacing w:val="57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документов, предусмотренные настоящим пунктом, представляются на каждого обучающегося.</w:t>
      </w:r>
    </w:p>
    <w:p w:rsidR="004165BF" w:rsidRPr="008B5E5A" w:rsidRDefault="004165BF" w:rsidP="008B5E5A">
      <w:pPr>
        <w:kinsoku w:val="0"/>
        <w:overflowPunct w:val="0"/>
        <w:autoSpaceDE w:val="0"/>
        <w:autoSpaceDN w:val="0"/>
        <w:adjustRightInd w:val="0"/>
        <w:spacing w:after="0"/>
        <w:ind w:right="111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>2.5. З</w:t>
      </w:r>
      <w:r w:rsidR="001E4A25" w:rsidRPr="008B5E5A">
        <w:rPr>
          <w:rFonts w:cs="Times New Roman"/>
          <w:szCs w:val="28"/>
        </w:rPr>
        <w:t>аявлени</w:t>
      </w:r>
      <w:r w:rsidRPr="008B5E5A">
        <w:rPr>
          <w:rFonts w:cs="Times New Roman"/>
          <w:szCs w:val="28"/>
        </w:rPr>
        <w:t>е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прилагаем</w:t>
      </w:r>
      <w:r w:rsidRPr="008B5E5A">
        <w:rPr>
          <w:rFonts w:cs="Times New Roman"/>
          <w:szCs w:val="28"/>
        </w:rPr>
        <w:t>ый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к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нему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пакет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документов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 муниципаль</w:t>
      </w:r>
      <w:r w:rsidRPr="008B5E5A">
        <w:rPr>
          <w:rFonts w:cs="Times New Roman"/>
          <w:szCs w:val="28"/>
        </w:rPr>
        <w:t>ную образовательную организацию направляется на бумажном носителе лично.</w:t>
      </w:r>
    </w:p>
    <w:p w:rsidR="00D00EE0" w:rsidRPr="008B5E5A" w:rsidRDefault="004165BF" w:rsidP="008B5E5A">
      <w:pPr>
        <w:kinsoku w:val="0"/>
        <w:overflowPunct w:val="0"/>
        <w:autoSpaceDE w:val="0"/>
        <w:autoSpaceDN w:val="0"/>
        <w:adjustRightInd w:val="0"/>
        <w:spacing w:after="0"/>
        <w:ind w:right="111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>2.6. Д</w:t>
      </w:r>
      <w:r w:rsidR="001E4A25" w:rsidRPr="008B5E5A">
        <w:rPr>
          <w:rFonts w:cs="Times New Roman"/>
          <w:szCs w:val="28"/>
        </w:rPr>
        <w:t>ля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предоставления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мер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социальной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поддержки</w:t>
      </w:r>
      <w:r w:rsidRPr="008B5E5A">
        <w:rPr>
          <w:rFonts w:cs="Times New Roman"/>
          <w:szCs w:val="28"/>
        </w:rPr>
        <w:t xml:space="preserve"> образовательное учреждение</w:t>
      </w:r>
      <w:r w:rsidR="00D00EE0" w:rsidRPr="008B5E5A">
        <w:rPr>
          <w:rFonts w:cs="Times New Roman"/>
          <w:szCs w:val="28"/>
        </w:rPr>
        <w:t>:</w:t>
      </w:r>
    </w:p>
    <w:p w:rsidR="00D00EE0" w:rsidRPr="008B5E5A" w:rsidRDefault="00D00EE0" w:rsidP="008B5E5A">
      <w:pPr>
        <w:kinsoku w:val="0"/>
        <w:overflowPunct w:val="0"/>
        <w:autoSpaceDE w:val="0"/>
        <w:autoSpaceDN w:val="0"/>
        <w:adjustRightInd w:val="0"/>
        <w:spacing w:after="0"/>
        <w:ind w:right="111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 xml:space="preserve">- </w:t>
      </w:r>
      <w:proofErr w:type="gramStart"/>
      <w:r w:rsidR="004165BF" w:rsidRPr="008B5E5A">
        <w:rPr>
          <w:rFonts w:cs="Times New Roman"/>
          <w:szCs w:val="28"/>
        </w:rPr>
        <w:t>регистрируе</w:t>
      </w:r>
      <w:r w:rsidR="001E4A25" w:rsidRPr="008B5E5A">
        <w:rPr>
          <w:rFonts w:cs="Times New Roman"/>
          <w:szCs w:val="28"/>
        </w:rPr>
        <w:t>т</w:t>
      </w:r>
      <w:r w:rsidR="001E4A25" w:rsidRPr="008B5E5A">
        <w:rPr>
          <w:rFonts w:cs="Times New Roman"/>
          <w:spacing w:val="4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в</w:t>
      </w:r>
      <w:proofErr w:type="gramEnd"/>
      <w:r w:rsidR="001E4A25" w:rsidRPr="008B5E5A">
        <w:rPr>
          <w:rFonts w:cs="Times New Roman"/>
          <w:spacing w:val="4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течение</w:t>
      </w:r>
      <w:r w:rsidR="001E4A25" w:rsidRPr="008B5E5A">
        <w:rPr>
          <w:rFonts w:cs="Times New Roman"/>
          <w:spacing w:val="4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1</w:t>
      </w:r>
      <w:r w:rsidR="0021222D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рабочего</w:t>
      </w:r>
      <w:r w:rsidR="001E4A25" w:rsidRPr="008B5E5A">
        <w:rPr>
          <w:rFonts w:cs="Times New Roman"/>
          <w:spacing w:val="4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дня</w:t>
      </w:r>
      <w:r w:rsidR="001E4A25" w:rsidRPr="008B5E5A">
        <w:rPr>
          <w:rFonts w:cs="Times New Roman"/>
          <w:spacing w:val="4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поступившее</w:t>
      </w:r>
      <w:r w:rsidR="001E4A25" w:rsidRPr="008B5E5A">
        <w:rPr>
          <w:rFonts w:cs="Times New Roman"/>
          <w:spacing w:val="4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заявление</w:t>
      </w:r>
      <w:r w:rsidR="001E4A25" w:rsidRPr="008B5E5A">
        <w:rPr>
          <w:rFonts w:cs="Times New Roman"/>
          <w:spacing w:val="4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с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приложенными</w:t>
      </w:r>
      <w:r w:rsidR="001E4A25" w:rsidRPr="008B5E5A">
        <w:rPr>
          <w:rFonts w:cs="Times New Roman"/>
          <w:spacing w:val="63"/>
          <w:w w:val="15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документами</w:t>
      </w:r>
      <w:r w:rsidR="001E4A25" w:rsidRPr="008B5E5A">
        <w:rPr>
          <w:rFonts w:cs="Times New Roman"/>
          <w:spacing w:val="63"/>
          <w:w w:val="15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63"/>
          <w:w w:val="15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журнале</w:t>
      </w:r>
      <w:r w:rsidR="001E4A25" w:rsidRPr="008B5E5A">
        <w:rPr>
          <w:rFonts w:cs="Times New Roman"/>
          <w:spacing w:val="63"/>
          <w:w w:val="15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регистрации</w:t>
      </w:r>
      <w:r w:rsidR="001E4A25" w:rsidRPr="008B5E5A">
        <w:rPr>
          <w:rFonts w:cs="Times New Roman"/>
          <w:spacing w:val="64"/>
          <w:w w:val="15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заявлений,</w:t>
      </w:r>
      <w:r w:rsidR="001E4A25" w:rsidRPr="008B5E5A">
        <w:rPr>
          <w:rFonts w:cs="Times New Roman"/>
          <w:spacing w:val="66"/>
          <w:w w:val="15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62"/>
          <w:w w:val="15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случае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предоставления</w:t>
      </w:r>
      <w:r w:rsidR="001E4A25" w:rsidRPr="008B5E5A">
        <w:rPr>
          <w:rFonts w:cs="Times New Roman"/>
          <w:spacing w:val="14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документов</w:t>
      </w:r>
      <w:r w:rsidR="001E4A25" w:rsidRPr="008B5E5A">
        <w:rPr>
          <w:rFonts w:cs="Times New Roman"/>
          <w:spacing w:val="14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на</w:t>
      </w:r>
      <w:r w:rsidR="001E4A25" w:rsidRPr="008B5E5A">
        <w:rPr>
          <w:rFonts w:cs="Times New Roman"/>
          <w:spacing w:val="16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бумажном</w:t>
      </w:r>
      <w:r w:rsidR="001E4A25" w:rsidRPr="008B5E5A">
        <w:rPr>
          <w:rFonts w:cs="Times New Roman"/>
          <w:spacing w:val="15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носителе</w:t>
      </w:r>
      <w:r w:rsidR="001E4A25" w:rsidRPr="008B5E5A">
        <w:rPr>
          <w:rFonts w:cs="Times New Roman"/>
          <w:spacing w:val="14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лично,</w:t>
      </w:r>
      <w:r w:rsidR="001E4A25" w:rsidRPr="008B5E5A">
        <w:rPr>
          <w:rFonts w:cs="Times New Roman"/>
          <w:spacing w:val="19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сверяют</w:t>
      </w:r>
      <w:r w:rsidR="001E4A25" w:rsidRPr="008B5E5A">
        <w:rPr>
          <w:rFonts w:cs="Times New Roman"/>
          <w:spacing w:val="14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копии</w:t>
      </w:r>
      <w:r w:rsidR="001E4A25" w:rsidRPr="008B5E5A">
        <w:rPr>
          <w:rFonts w:cs="Times New Roman"/>
          <w:spacing w:val="15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документов</w:t>
      </w:r>
      <w:r w:rsidR="001E4A25" w:rsidRPr="008B5E5A">
        <w:rPr>
          <w:rFonts w:cs="Times New Roman"/>
          <w:spacing w:val="13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их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подлинниками,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заверяют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их и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возвращают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заявителям</w:t>
      </w:r>
      <w:r w:rsidR="001E4A25" w:rsidRPr="008B5E5A">
        <w:rPr>
          <w:rFonts w:cs="Times New Roman"/>
          <w:spacing w:val="-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подлинники</w:t>
      </w:r>
      <w:r w:rsidR="001E4A25" w:rsidRPr="008B5E5A">
        <w:rPr>
          <w:rFonts w:cs="Times New Roman"/>
          <w:spacing w:val="-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документо</w:t>
      </w:r>
      <w:r w:rsidRPr="008B5E5A">
        <w:rPr>
          <w:rFonts w:cs="Times New Roman"/>
          <w:szCs w:val="28"/>
        </w:rPr>
        <w:t>в;</w:t>
      </w:r>
    </w:p>
    <w:p w:rsidR="00D00EE0" w:rsidRPr="008B5E5A" w:rsidRDefault="00D00EE0" w:rsidP="008B5E5A">
      <w:pPr>
        <w:kinsoku w:val="0"/>
        <w:overflowPunct w:val="0"/>
        <w:autoSpaceDE w:val="0"/>
        <w:autoSpaceDN w:val="0"/>
        <w:adjustRightInd w:val="0"/>
        <w:spacing w:after="0"/>
        <w:ind w:right="111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t>- ежемесячно уточняют р</w:t>
      </w:r>
      <w:r w:rsidR="001E4A25" w:rsidRPr="008B5E5A">
        <w:rPr>
          <w:rFonts w:cs="Times New Roman"/>
          <w:szCs w:val="28"/>
        </w:rPr>
        <w:t>еестры</w:t>
      </w:r>
      <w:r w:rsidR="001E4A25" w:rsidRPr="008B5E5A">
        <w:rPr>
          <w:rFonts w:cs="Times New Roman"/>
          <w:spacing w:val="80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детей,</w:t>
      </w:r>
      <w:r w:rsidR="001E4A25" w:rsidRPr="008B5E5A">
        <w:rPr>
          <w:rFonts w:cs="Times New Roman"/>
          <w:spacing w:val="80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имеющих</w:t>
      </w:r>
      <w:r w:rsidR="001E4A25" w:rsidRPr="008B5E5A">
        <w:rPr>
          <w:rFonts w:cs="Times New Roman"/>
          <w:spacing w:val="80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право</w:t>
      </w:r>
      <w:r w:rsidR="001E4A25" w:rsidRPr="008B5E5A">
        <w:rPr>
          <w:rFonts w:cs="Times New Roman"/>
          <w:spacing w:val="80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на</w:t>
      </w:r>
      <w:r w:rsidR="001E4A25" w:rsidRPr="008B5E5A">
        <w:rPr>
          <w:rFonts w:cs="Times New Roman"/>
          <w:spacing w:val="80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меры</w:t>
      </w:r>
      <w:r w:rsidR="001E4A25" w:rsidRPr="008B5E5A">
        <w:rPr>
          <w:rFonts w:cs="Times New Roman"/>
          <w:spacing w:val="80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социальной</w:t>
      </w:r>
      <w:r w:rsidR="001E4A25" w:rsidRPr="008B5E5A">
        <w:rPr>
          <w:rFonts w:cs="Times New Roman"/>
          <w:spacing w:val="80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поддержки</w:t>
      </w:r>
      <w:r w:rsidRPr="008B5E5A">
        <w:rPr>
          <w:rFonts w:cs="Times New Roman"/>
          <w:szCs w:val="28"/>
        </w:rPr>
        <w:t>;</w:t>
      </w:r>
    </w:p>
    <w:p w:rsidR="00D00EE0" w:rsidRPr="008B5E5A" w:rsidRDefault="00D00EE0" w:rsidP="008B5E5A">
      <w:pPr>
        <w:kinsoku w:val="0"/>
        <w:overflowPunct w:val="0"/>
        <w:autoSpaceDE w:val="0"/>
        <w:autoSpaceDN w:val="0"/>
        <w:adjustRightInd w:val="0"/>
        <w:spacing w:after="0"/>
        <w:ind w:right="111" w:firstLine="567"/>
        <w:jc w:val="both"/>
        <w:rPr>
          <w:rFonts w:cs="Times New Roman"/>
          <w:szCs w:val="28"/>
        </w:rPr>
      </w:pPr>
      <w:r w:rsidRPr="008B5E5A">
        <w:rPr>
          <w:rFonts w:cs="Times New Roman"/>
          <w:szCs w:val="28"/>
        </w:rPr>
        <w:lastRenderedPageBreak/>
        <w:t xml:space="preserve">-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3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случае</w:t>
      </w:r>
      <w:r w:rsidR="001E4A25" w:rsidRPr="008B5E5A">
        <w:rPr>
          <w:rFonts w:cs="Times New Roman"/>
          <w:spacing w:val="3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необходимости</w:t>
      </w:r>
      <w:r w:rsidR="001E4A25" w:rsidRPr="008B5E5A">
        <w:rPr>
          <w:rFonts w:cs="Times New Roman"/>
          <w:spacing w:val="3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направляет</w:t>
      </w:r>
      <w:r w:rsidR="001E4A25" w:rsidRPr="008B5E5A">
        <w:rPr>
          <w:rFonts w:cs="Times New Roman"/>
          <w:spacing w:val="32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межведомственный</w:t>
      </w:r>
      <w:r w:rsidR="001E4A25" w:rsidRPr="008B5E5A">
        <w:rPr>
          <w:rFonts w:cs="Times New Roman"/>
          <w:spacing w:val="31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запрос</w:t>
      </w:r>
      <w:r w:rsidR="001E4A25" w:rsidRPr="008B5E5A">
        <w:rPr>
          <w:rFonts w:cs="Times New Roman"/>
          <w:spacing w:val="36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относительно документов, которые не были представлены заявителем по собственной иници</w:t>
      </w:r>
      <w:r w:rsidRPr="008B5E5A">
        <w:rPr>
          <w:rFonts w:cs="Times New Roman"/>
          <w:szCs w:val="28"/>
        </w:rPr>
        <w:t>ативе;</w:t>
      </w:r>
    </w:p>
    <w:p w:rsidR="00D00EE0" w:rsidRPr="008B5E5A" w:rsidRDefault="00D00EE0" w:rsidP="0021222D">
      <w:pPr>
        <w:tabs>
          <w:tab w:val="left" w:pos="8789"/>
        </w:tabs>
        <w:kinsoku w:val="0"/>
        <w:overflowPunct w:val="0"/>
        <w:autoSpaceDE w:val="0"/>
        <w:autoSpaceDN w:val="0"/>
        <w:adjustRightInd w:val="0"/>
        <w:spacing w:after="0"/>
        <w:ind w:right="144" w:firstLine="567"/>
        <w:jc w:val="both"/>
        <w:rPr>
          <w:rFonts w:cs="Times New Roman"/>
          <w:szCs w:val="28"/>
        </w:rPr>
        <w:sectPr w:rsidR="00D00EE0" w:rsidRPr="008B5E5A" w:rsidSect="0021222D">
          <w:headerReference w:type="default" r:id="rId7"/>
          <w:type w:val="continuous"/>
          <w:pgSz w:w="11910" w:h="16850"/>
          <w:pgMar w:top="1134" w:right="851" w:bottom="1134" w:left="1701" w:header="720" w:footer="720" w:gutter="0"/>
          <w:cols w:space="720"/>
          <w:noEndnote/>
        </w:sectPr>
      </w:pPr>
      <w:r w:rsidRPr="008B5E5A">
        <w:rPr>
          <w:rFonts w:cs="Times New Roman"/>
          <w:szCs w:val="28"/>
        </w:rPr>
        <w:t xml:space="preserve">- </w:t>
      </w:r>
      <w:r w:rsidR="001E4A25" w:rsidRPr="008B5E5A">
        <w:rPr>
          <w:rFonts w:cs="Times New Roman"/>
          <w:szCs w:val="28"/>
        </w:rPr>
        <w:t>в</w:t>
      </w:r>
      <w:r w:rsidR="001E4A25" w:rsidRPr="008B5E5A">
        <w:rPr>
          <w:rFonts w:cs="Times New Roman"/>
          <w:spacing w:val="68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срок</w:t>
      </w:r>
      <w:r w:rsidR="001E4A25" w:rsidRPr="008B5E5A">
        <w:rPr>
          <w:rFonts w:cs="Times New Roman"/>
          <w:spacing w:val="68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не</w:t>
      </w:r>
      <w:r w:rsidR="001E4A25" w:rsidRPr="008B5E5A">
        <w:rPr>
          <w:rFonts w:cs="Times New Roman"/>
          <w:spacing w:val="69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более</w:t>
      </w:r>
      <w:r w:rsidR="001E4A25" w:rsidRPr="008B5E5A">
        <w:rPr>
          <w:rFonts w:cs="Times New Roman"/>
          <w:spacing w:val="69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3</w:t>
      </w:r>
      <w:r w:rsidR="001E4A25" w:rsidRPr="008B5E5A">
        <w:rPr>
          <w:rFonts w:cs="Times New Roman"/>
          <w:spacing w:val="69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рабочих</w:t>
      </w:r>
      <w:r w:rsidR="001E4A25" w:rsidRPr="008B5E5A">
        <w:rPr>
          <w:rFonts w:cs="Times New Roman"/>
          <w:spacing w:val="68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дней</w:t>
      </w:r>
      <w:r w:rsidR="001E4A25" w:rsidRPr="008B5E5A">
        <w:rPr>
          <w:rFonts w:cs="Times New Roman"/>
          <w:spacing w:val="70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со</w:t>
      </w:r>
      <w:r w:rsidR="001E4A25" w:rsidRPr="008B5E5A">
        <w:rPr>
          <w:rFonts w:cs="Times New Roman"/>
          <w:spacing w:val="69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дня</w:t>
      </w:r>
      <w:r w:rsidR="001E4A25" w:rsidRPr="008B5E5A">
        <w:rPr>
          <w:rFonts w:cs="Times New Roman"/>
          <w:spacing w:val="70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регистрации</w:t>
      </w:r>
      <w:r w:rsidR="001E4A25" w:rsidRPr="008B5E5A">
        <w:rPr>
          <w:rFonts w:cs="Times New Roman"/>
          <w:spacing w:val="71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заявления</w:t>
      </w:r>
      <w:r w:rsidR="0021222D">
        <w:rPr>
          <w:rFonts w:cs="Times New Roman"/>
          <w:spacing w:val="70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(</w:t>
      </w:r>
      <w:proofErr w:type="spellStart"/>
      <w:r w:rsidR="001E4A25" w:rsidRPr="008B5E5A">
        <w:rPr>
          <w:rFonts w:cs="Times New Roman"/>
          <w:szCs w:val="28"/>
        </w:rPr>
        <w:t>ий</w:t>
      </w:r>
      <w:proofErr w:type="spellEnd"/>
      <w:r w:rsidR="001E4A25" w:rsidRPr="008B5E5A">
        <w:rPr>
          <w:rFonts w:cs="Times New Roman"/>
          <w:szCs w:val="28"/>
        </w:rPr>
        <w:t>)</w:t>
      </w:r>
      <w:r w:rsidR="001E4A25" w:rsidRPr="008B5E5A">
        <w:rPr>
          <w:rFonts w:cs="Times New Roman"/>
          <w:spacing w:val="66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с приложенными</w:t>
      </w:r>
      <w:r w:rsidR="001E4A25" w:rsidRPr="008B5E5A">
        <w:rPr>
          <w:rFonts w:cs="Times New Roman"/>
          <w:spacing w:val="66"/>
          <w:w w:val="15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документами</w:t>
      </w:r>
      <w:r w:rsidR="001E4A25" w:rsidRPr="008B5E5A">
        <w:rPr>
          <w:rFonts w:cs="Times New Roman"/>
          <w:spacing w:val="66"/>
          <w:w w:val="150"/>
          <w:szCs w:val="28"/>
        </w:rPr>
        <w:t xml:space="preserve"> </w:t>
      </w:r>
      <w:r w:rsidRPr="008B5E5A">
        <w:rPr>
          <w:rFonts w:cs="Times New Roman"/>
          <w:szCs w:val="28"/>
        </w:rPr>
        <w:t xml:space="preserve">подготавливает проект решения </w:t>
      </w:r>
      <w:r w:rsidR="001E4A25" w:rsidRPr="008B5E5A">
        <w:rPr>
          <w:rFonts w:cs="Times New Roman"/>
          <w:szCs w:val="28"/>
        </w:rPr>
        <w:t>о предостав</w:t>
      </w:r>
      <w:r w:rsidRPr="008B5E5A">
        <w:rPr>
          <w:rFonts w:cs="Times New Roman"/>
          <w:szCs w:val="28"/>
        </w:rPr>
        <w:t>лении меры социальной поддержки.</w:t>
      </w:r>
    </w:p>
    <w:p w:rsidR="0021222D" w:rsidRDefault="0021222D" w:rsidP="0021222D">
      <w:pPr>
        <w:kinsoku w:val="0"/>
        <w:overflowPunct w:val="0"/>
        <w:autoSpaceDE w:val="0"/>
        <w:autoSpaceDN w:val="0"/>
        <w:adjustRightInd w:val="0"/>
        <w:spacing w:after="0"/>
        <w:ind w:left="426" w:right="511" w:firstLine="28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2.7. </w:t>
      </w:r>
      <w:r w:rsidR="001E4A25" w:rsidRPr="008B5E5A">
        <w:rPr>
          <w:rFonts w:cs="Times New Roman"/>
          <w:szCs w:val="28"/>
        </w:rPr>
        <w:t>Основания прекращения предоставления меры социальной поддержки:</w:t>
      </w:r>
    </w:p>
    <w:p w:rsidR="0021222D" w:rsidRDefault="0021222D" w:rsidP="0021222D">
      <w:pPr>
        <w:kinsoku w:val="0"/>
        <w:overflowPunct w:val="0"/>
        <w:autoSpaceDE w:val="0"/>
        <w:autoSpaceDN w:val="0"/>
        <w:adjustRightInd w:val="0"/>
        <w:spacing w:after="0"/>
        <w:ind w:left="426" w:right="511" w:firstLine="28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 w:rsidR="001E4A25" w:rsidRPr="008B5E5A">
        <w:rPr>
          <w:rFonts w:cs="Times New Roman"/>
          <w:szCs w:val="28"/>
        </w:rPr>
        <w:t>письменный</w:t>
      </w:r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отказ</w:t>
      </w:r>
      <w:proofErr w:type="gramEnd"/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заявителя</w:t>
      </w:r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(уполномоченного</w:t>
      </w:r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представителя)</w:t>
      </w:r>
      <w:r>
        <w:rPr>
          <w:rFonts w:cs="Times New Roman"/>
          <w:spacing w:val="8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от предоставления меры социальной поддержки;</w:t>
      </w:r>
    </w:p>
    <w:p w:rsidR="00D00EE0" w:rsidRPr="008B5E5A" w:rsidRDefault="0021222D" w:rsidP="0021222D">
      <w:pPr>
        <w:kinsoku w:val="0"/>
        <w:overflowPunct w:val="0"/>
        <w:autoSpaceDE w:val="0"/>
        <w:autoSpaceDN w:val="0"/>
        <w:adjustRightInd w:val="0"/>
        <w:spacing w:after="0"/>
        <w:ind w:left="426" w:right="511" w:firstLine="28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E4A25" w:rsidRPr="008B5E5A">
        <w:rPr>
          <w:rFonts w:cs="Times New Roman"/>
          <w:szCs w:val="28"/>
        </w:rPr>
        <w:t>прекращение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обстоятельств,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являющихся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основаниями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для</w:t>
      </w:r>
      <w:r w:rsidR="001E4A25" w:rsidRPr="008B5E5A">
        <w:rPr>
          <w:rFonts w:cs="Times New Roman"/>
          <w:spacing w:val="40"/>
          <w:szCs w:val="28"/>
        </w:rPr>
        <w:t xml:space="preserve"> </w:t>
      </w:r>
      <w:r w:rsidR="001E4A25" w:rsidRPr="008B5E5A">
        <w:rPr>
          <w:rFonts w:cs="Times New Roman"/>
          <w:szCs w:val="28"/>
        </w:rPr>
        <w:t>предоставления меры социальной поддержки</w:t>
      </w:r>
      <w:r w:rsidR="00D00EE0" w:rsidRPr="008B5E5A">
        <w:rPr>
          <w:rFonts w:cs="Times New Roman"/>
          <w:szCs w:val="28"/>
        </w:rPr>
        <w:t>.</w:t>
      </w:r>
    </w:p>
    <w:p w:rsidR="001E4A25" w:rsidRPr="001E4A25" w:rsidRDefault="0021222D" w:rsidP="0021222D">
      <w:pPr>
        <w:pStyle w:val="a4"/>
        <w:numPr>
          <w:ilvl w:val="1"/>
          <w:numId w:val="28"/>
        </w:numPr>
        <w:kinsoku w:val="0"/>
        <w:overflowPunct w:val="0"/>
        <w:autoSpaceDE w:val="0"/>
        <w:autoSpaceDN w:val="0"/>
        <w:adjustRightInd w:val="0"/>
        <w:spacing w:after="0"/>
        <w:ind w:left="426" w:right="511" w:firstLine="567"/>
        <w:jc w:val="both"/>
        <w:rPr>
          <w:rFonts w:cs="Times New Roman"/>
          <w:sz w:val="26"/>
          <w:szCs w:val="26"/>
        </w:rPr>
        <w:sectPr w:rsidR="001E4A25" w:rsidRPr="001E4A25">
          <w:type w:val="continuous"/>
          <w:pgSz w:w="11910" w:h="16850"/>
          <w:pgMar w:top="0" w:right="460" w:bottom="0" w:left="1300" w:header="720" w:footer="720" w:gutter="0"/>
          <w:cols w:space="720"/>
          <w:noEndnote/>
        </w:sectPr>
      </w:pPr>
      <w:r>
        <w:rPr>
          <w:rFonts w:cs="Times New Roman"/>
          <w:szCs w:val="28"/>
        </w:rPr>
        <w:t xml:space="preserve"> </w:t>
      </w:r>
      <w:proofErr w:type="gramStart"/>
      <w:r w:rsidR="001E4A25" w:rsidRPr="008B5E5A">
        <w:rPr>
          <w:rFonts w:cs="Times New Roman"/>
          <w:szCs w:val="28"/>
        </w:rPr>
        <w:t>Прием</w:t>
      </w:r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заявлений</w:t>
      </w:r>
      <w:proofErr w:type="gramEnd"/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на</w:t>
      </w:r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предоставление</w:t>
      </w:r>
      <w:r w:rsidR="001E4A25" w:rsidRPr="008B5E5A">
        <w:rPr>
          <w:rFonts w:cs="Times New Roman"/>
          <w:spacing w:val="74"/>
          <w:w w:val="15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мер</w:t>
      </w:r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социальной</w:t>
      </w:r>
      <w:r w:rsidR="001E4A25" w:rsidRPr="008B5E5A">
        <w:rPr>
          <w:rFonts w:cs="Times New Roman"/>
          <w:spacing w:val="80"/>
          <w:szCs w:val="28"/>
        </w:rPr>
        <w:t xml:space="preserve">  </w:t>
      </w:r>
      <w:r w:rsidR="001E4A25" w:rsidRPr="008B5E5A">
        <w:rPr>
          <w:rFonts w:cs="Times New Roman"/>
          <w:szCs w:val="28"/>
        </w:rPr>
        <w:t>поддержки осуществляется в течение всего календарного года.</w:t>
      </w:r>
      <w:r w:rsidRPr="001E4A25">
        <w:rPr>
          <w:rFonts w:cs="Times New Roman"/>
          <w:sz w:val="26"/>
          <w:szCs w:val="26"/>
        </w:rPr>
        <w:t xml:space="preserve"> </w:t>
      </w:r>
    </w:p>
    <w:p w:rsidR="00CB5E9A" w:rsidRPr="00CB5E9A" w:rsidRDefault="00CB5E9A" w:rsidP="00E07D1C">
      <w:pPr>
        <w:spacing w:after="0"/>
        <w:jc w:val="both"/>
        <w:rPr>
          <w:b/>
          <w:bCs/>
        </w:rPr>
      </w:pPr>
    </w:p>
    <w:sectPr w:rsidR="00CB5E9A" w:rsidRPr="00CB5E9A" w:rsidSect="00C562E7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76F5" w:rsidRDefault="003576F5" w:rsidP="00C562E7">
      <w:pPr>
        <w:spacing w:after="0"/>
      </w:pPr>
      <w:r>
        <w:separator/>
      </w:r>
    </w:p>
  </w:endnote>
  <w:endnote w:type="continuationSeparator" w:id="0">
    <w:p w:rsidR="003576F5" w:rsidRDefault="003576F5" w:rsidP="00C5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76F5" w:rsidRDefault="003576F5" w:rsidP="00C562E7">
      <w:pPr>
        <w:spacing w:after="0"/>
      </w:pPr>
      <w:r>
        <w:separator/>
      </w:r>
    </w:p>
  </w:footnote>
  <w:footnote w:type="continuationSeparator" w:id="0">
    <w:p w:rsidR="003576F5" w:rsidRDefault="003576F5" w:rsidP="00C5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658686840"/>
      <w:docPartObj>
        <w:docPartGallery w:val="Page Numbers (Top of Page)"/>
        <w:docPartUnique/>
      </w:docPartObj>
    </w:sdtPr>
    <w:sdtContent>
      <w:p w:rsidR="00D2507E" w:rsidRPr="00F90106" w:rsidRDefault="00F90106" w:rsidP="00F90106">
        <w:pPr>
          <w:pStyle w:val="a5"/>
          <w:jc w:val="right"/>
          <w:rPr>
            <w:sz w:val="24"/>
            <w:szCs w:val="24"/>
          </w:rPr>
        </w:pPr>
        <w:r w:rsidRPr="00F90106">
          <w:rPr>
            <w:sz w:val="24"/>
            <w:szCs w:val="24"/>
          </w:rPr>
          <w:t>Проект постановления</w:t>
        </w:r>
      </w:p>
    </w:sdtContent>
  </w:sdt>
  <w:p w:rsidR="0021222D" w:rsidRDefault="002122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3454" w:rsidRDefault="00CF34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3454" w:rsidRDefault="00CF3454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7"/>
      <w:numFmt w:val="decimal"/>
      <w:lvlText w:val="%1."/>
      <w:lvlJc w:val="left"/>
      <w:pPr>
        <w:ind w:left="999" w:hanging="34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8" w:hanging="5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016" w:hanging="591"/>
      </w:pPr>
    </w:lvl>
    <w:lvl w:ilvl="3">
      <w:numFmt w:val="bullet"/>
      <w:lvlText w:val="•"/>
      <w:lvlJc w:val="left"/>
      <w:pPr>
        <w:ind w:left="3032" w:hanging="591"/>
      </w:pPr>
    </w:lvl>
    <w:lvl w:ilvl="4">
      <w:numFmt w:val="bullet"/>
      <w:lvlText w:val="•"/>
      <w:lvlJc w:val="left"/>
      <w:pPr>
        <w:ind w:left="4048" w:hanging="591"/>
      </w:pPr>
    </w:lvl>
    <w:lvl w:ilvl="5">
      <w:numFmt w:val="bullet"/>
      <w:lvlText w:val="•"/>
      <w:lvlJc w:val="left"/>
      <w:pPr>
        <w:ind w:left="5065" w:hanging="591"/>
      </w:pPr>
    </w:lvl>
    <w:lvl w:ilvl="6">
      <w:numFmt w:val="bullet"/>
      <w:lvlText w:val="•"/>
      <w:lvlJc w:val="left"/>
      <w:pPr>
        <w:ind w:left="6081" w:hanging="591"/>
      </w:pPr>
    </w:lvl>
    <w:lvl w:ilvl="7">
      <w:numFmt w:val="bullet"/>
      <w:lvlText w:val="•"/>
      <w:lvlJc w:val="left"/>
      <w:pPr>
        <w:ind w:left="7097" w:hanging="591"/>
      </w:pPr>
    </w:lvl>
    <w:lvl w:ilvl="8">
      <w:numFmt w:val="bullet"/>
      <w:lvlText w:val="•"/>
      <w:lvlJc w:val="left"/>
      <w:pPr>
        <w:ind w:left="8113" w:hanging="591"/>
      </w:pPr>
    </w:lvl>
  </w:abstractNum>
  <w:abstractNum w:abstractNumId="1" w15:restartNumberingAfterBreak="0">
    <w:nsid w:val="00000403"/>
    <w:multiLevelType w:val="multilevel"/>
    <w:tmpl w:val="00000886"/>
    <w:lvl w:ilvl="0">
      <w:start w:val="7"/>
      <w:numFmt w:val="decimal"/>
      <w:lvlText w:val="%1"/>
      <w:lvlJc w:val="left"/>
      <w:pPr>
        <w:ind w:left="118" w:hanging="533"/>
      </w:pPr>
    </w:lvl>
    <w:lvl w:ilvl="1">
      <w:start w:val="2"/>
      <w:numFmt w:val="decimal"/>
      <w:lvlText w:val="%1.%2."/>
      <w:lvlJc w:val="left"/>
      <w:pPr>
        <w:ind w:left="118" w:hanging="53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25" w:hanging="533"/>
      </w:pPr>
    </w:lvl>
    <w:lvl w:ilvl="3">
      <w:numFmt w:val="bullet"/>
      <w:lvlText w:val="•"/>
      <w:lvlJc w:val="left"/>
      <w:pPr>
        <w:ind w:left="3127" w:hanging="533"/>
      </w:pPr>
    </w:lvl>
    <w:lvl w:ilvl="4">
      <w:numFmt w:val="bullet"/>
      <w:lvlText w:val="•"/>
      <w:lvlJc w:val="left"/>
      <w:pPr>
        <w:ind w:left="4130" w:hanging="533"/>
      </w:pPr>
    </w:lvl>
    <w:lvl w:ilvl="5">
      <w:numFmt w:val="bullet"/>
      <w:lvlText w:val="•"/>
      <w:lvlJc w:val="left"/>
      <w:pPr>
        <w:ind w:left="5133" w:hanging="533"/>
      </w:pPr>
    </w:lvl>
    <w:lvl w:ilvl="6">
      <w:numFmt w:val="bullet"/>
      <w:lvlText w:val="•"/>
      <w:lvlJc w:val="left"/>
      <w:pPr>
        <w:ind w:left="6135" w:hanging="533"/>
      </w:pPr>
    </w:lvl>
    <w:lvl w:ilvl="7">
      <w:numFmt w:val="bullet"/>
      <w:lvlText w:val="•"/>
      <w:lvlJc w:val="left"/>
      <w:pPr>
        <w:ind w:left="7138" w:hanging="533"/>
      </w:pPr>
    </w:lvl>
    <w:lvl w:ilvl="8">
      <w:numFmt w:val="bullet"/>
      <w:lvlText w:val="•"/>
      <w:lvlJc w:val="left"/>
      <w:pPr>
        <w:ind w:left="8141" w:hanging="533"/>
      </w:pPr>
    </w:lvl>
  </w:abstractNum>
  <w:abstractNum w:abstractNumId="2" w15:restartNumberingAfterBreak="0">
    <w:nsid w:val="00000404"/>
    <w:multiLevelType w:val="multilevel"/>
    <w:tmpl w:val="00000887"/>
    <w:lvl w:ilvl="0">
      <w:start w:val="7"/>
      <w:numFmt w:val="decimal"/>
      <w:lvlText w:val="%1"/>
      <w:lvlJc w:val="left"/>
      <w:pPr>
        <w:ind w:left="118" w:hanging="557"/>
      </w:pPr>
    </w:lvl>
    <w:lvl w:ilvl="1">
      <w:start w:val="8"/>
      <w:numFmt w:val="decimal"/>
      <w:lvlText w:val="%1.%2."/>
      <w:lvlJc w:val="left"/>
      <w:pPr>
        <w:ind w:left="118" w:hanging="55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25" w:hanging="557"/>
      </w:pPr>
    </w:lvl>
    <w:lvl w:ilvl="3">
      <w:numFmt w:val="bullet"/>
      <w:lvlText w:val="•"/>
      <w:lvlJc w:val="left"/>
      <w:pPr>
        <w:ind w:left="3127" w:hanging="557"/>
      </w:pPr>
    </w:lvl>
    <w:lvl w:ilvl="4">
      <w:numFmt w:val="bullet"/>
      <w:lvlText w:val="•"/>
      <w:lvlJc w:val="left"/>
      <w:pPr>
        <w:ind w:left="4130" w:hanging="557"/>
      </w:pPr>
    </w:lvl>
    <w:lvl w:ilvl="5">
      <w:numFmt w:val="bullet"/>
      <w:lvlText w:val="•"/>
      <w:lvlJc w:val="left"/>
      <w:pPr>
        <w:ind w:left="5133" w:hanging="557"/>
      </w:pPr>
    </w:lvl>
    <w:lvl w:ilvl="6">
      <w:numFmt w:val="bullet"/>
      <w:lvlText w:val="•"/>
      <w:lvlJc w:val="left"/>
      <w:pPr>
        <w:ind w:left="6135" w:hanging="557"/>
      </w:pPr>
    </w:lvl>
    <w:lvl w:ilvl="7">
      <w:numFmt w:val="bullet"/>
      <w:lvlText w:val="•"/>
      <w:lvlJc w:val="left"/>
      <w:pPr>
        <w:ind w:left="7138" w:hanging="557"/>
      </w:pPr>
    </w:lvl>
    <w:lvl w:ilvl="8">
      <w:numFmt w:val="bullet"/>
      <w:lvlText w:val="•"/>
      <w:lvlJc w:val="left"/>
      <w:pPr>
        <w:ind w:left="8141" w:hanging="557"/>
      </w:pPr>
    </w:lvl>
  </w:abstractNum>
  <w:abstractNum w:abstractNumId="3" w15:restartNumberingAfterBreak="0">
    <w:nsid w:val="00000405"/>
    <w:multiLevelType w:val="multilevel"/>
    <w:tmpl w:val="00000888"/>
    <w:lvl w:ilvl="0">
      <w:start w:val="8"/>
      <w:numFmt w:val="decimal"/>
      <w:lvlText w:val="%1."/>
      <w:lvlJc w:val="left"/>
      <w:pPr>
        <w:ind w:left="118" w:hanging="315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12" w:hanging="454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2">
      <w:numFmt w:val="bullet"/>
      <w:lvlText w:val="•"/>
      <w:lvlJc w:val="left"/>
      <w:pPr>
        <w:ind w:left="2122" w:hanging="454"/>
      </w:pPr>
    </w:lvl>
    <w:lvl w:ilvl="3">
      <w:numFmt w:val="bullet"/>
      <w:lvlText w:val="•"/>
      <w:lvlJc w:val="left"/>
      <w:pPr>
        <w:ind w:left="3125" w:hanging="454"/>
      </w:pPr>
    </w:lvl>
    <w:lvl w:ilvl="4">
      <w:numFmt w:val="bullet"/>
      <w:lvlText w:val="•"/>
      <w:lvlJc w:val="left"/>
      <w:pPr>
        <w:ind w:left="4128" w:hanging="454"/>
      </w:pPr>
    </w:lvl>
    <w:lvl w:ilvl="5">
      <w:numFmt w:val="bullet"/>
      <w:lvlText w:val="•"/>
      <w:lvlJc w:val="left"/>
      <w:pPr>
        <w:ind w:left="5131" w:hanging="454"/>
      </w:pPr>
    </w:lvl>
    <w:lvl w:ilvl="6">
      <w:numFmt w:val="bullet"/>
      <w:lvlText w:val="•"/>
      <w:lvlJc w:val="left"/>
      <w:pPr>
        <w:ind w:left="6134" w:hanging="454"/>
      </w:pPr>
    </w:lvl>
    <w:lvl w:ilvl="7">
      <w:numFmt w:val="bullet"/>
      <w:lvlText w:val="•"/>
      <w:lvlJc w:val="left"/>
      <w:pPr>
        <w:ind w:left="7137" w:hanging="454"/>
      </w:pPr>
    </w:lvl>
    <w:lvl w:ilvl="8">
      <w:numFmt w:val="bullet"/>
      <w:lvlText w:val="•"/>
      <w:lvlJc w:val="left"/>
      <w:pPr>
        <w:ind w:left="8140" w:hanging="454"/>
      </w:pPr>
    </w:lvl>
  </w:abstractNum>
  <w:abstractNum w:abstractNumId="4" w15:restartNumberingAfterBreak="0">
    <w:nsid w:val="00000406"/>
    <w:multiLevelType w:val="multilevel"/>
    <w:tmpl w:val="00000889"/>
    <w:lvl w:ilvl="0">
      <w:start w:val="9"/>
      <w:numFmt w:val="decimal"/>
      <w:lvlText w:val="%1."/>
      <w:lvlJc w:val="left"/>
      <w:pPr>
        <w:ind w:left="118" w:hanging="305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2" w:hanging="305"/>
      </w:pPr>
    </w:lvl>
    <w:lvl w:ilvl="2">
      <w:numFmt w:val="bullet"/>
      <w:lvlText w:val="•"/>
      <w:lvlJc w:val="left"/>
      <w:pPr>
        <w:ind w:left="2125" w:hanging="305"/>
      </w:pPr>
    </w:lvl>
    <w:lvl w:ilvl="3">
      <w:numFmt w:val="bullet"/>
      <w:lvlText w:val="•"/>
      <w:lvlJc w:val="left"/>
      <w:pPr>
        <w:ind w:left="3127" w:hanging="305"/>
      </w:pPr>
    </w:lvl>
    <w:lvl w:ilvl="4">
      <w:numFmt w:val="bullet"/>
      <w:lvlText w:val="•"/>
      <w:lvlJc w:val="left"/>
      <w:pPr>
        <w:ind w:left="4130" w:hanging="305"/>
      </w:pPr>
    </w:lvl>
    <w:lvl w:ilvl="5">
      <w:numFmt w:val="bullet"/>
      <w:lvlText w:val="•"/>
      <w:lvlJc w:val="left"/>
      <w:pPr>
        <w:ind w:left="5133" w:hanging="305"/>
      </w:pPr>
    </w:lvl>
    <w:lvl w:ilvl="6">
      <w:numFmt w:val="bullet"/>
      <w:lvlText w:val="•"/>
      <w:lvlJc w:val="left"/>
      <w:pPr>
        <w:ind w:left="6135" w:hanging="305"/>
      </w:pPr>
    </w:lvl>
    <w:lvl w:ilvl="7">
      <w:numFmt w:val="bullet"/>
      <w:lvlText w:val="•"/>
      <w:lvlJc w:val="left"/>
      <w:pPr>
        <w:ind w:left="7138" w:hanging="305"/>
      </w:pPr>
    </w:lvl>
    <w:lvl w:ilvl="8">
      <w:numFmt w:val="bullet"/>
      <w:lvlText w:val="•"/>
      <w:lvlJc w:val="left"/>
      <w:pPr>
        <w:ind w:left="8141" w:hanging="305"/>
      </w:pPr>
    </w:lvl>
  </w:abstractNum>
  <w:abstractNum w:abstractNumId="5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left="118" w:hanging="946"/>
      </w:pPr>
    </w:lvl>
    <w:lvl w:ilvl="1">
      <w:start w:val="1"/>
      <w:numFmt w:val="decimal"/>
      <w:lvlText w:val="%1.%2."/>
      <w:lvlJc w:val="left"/>
      <w:pPr>
        <w:ind w:left="118" w:hanging="946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-"/>
      <w:lvlJc w:val="left"/>
      <w:pPr>
        <w:ind w:left="118" w:hanging="19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127" w:hanging="197"/>
      </w:pPr>
    </w:lvl>
    <w:lvl w:ilvl="4">
      <w:numFmt w:val="bullet"/>
      <w:lvlText w:val="•"/>
      <w:lvlJc w:val="left"/>
      <w:pPr>
        <w:ind w:left="4130" w:hanging="197"/>
      </w:pPr>
    </w:lvl>
    <w:lvl w:ilvl="5">
      <w:numFmt w:val="bullet"/>
      <w:lvlText w:val="•"/>
      <w:lvlJc w:val="left"/>
      <w:pPr>
        <w:ind w:left="5133" w:hanging="197"/>
      </w:pPr>
    </w:lvl>
    <w:lvl w:ilvl="6">
      <w:numFmt w:val="bullet"/>
      <w:lvlText w:val="•"/>
      <w:lvlJc w:val="left"/>
      <w:pPr>
        <w:ind w:left="6135" w:hanging="197"/>
      </w:pPr>
    </w:lvl>
    <w:lvl w:ilvl="7">
      <w:numFmt w:val="bullet"/>
      <w:lvlText w:val="•"/>
      <w:lvlJc w:val="left"/>
      <w:pPr>
        <w:ind w:left="7138" w:hanging="197"/>
      </w:pPr>
    </w:lvl>
    <w:lvl w:ilvl="8">
      <w:numFmt w:val="bullet"/>
      <w:lvlText w:val="•"/>
      <w:lvlJc w:val="left"/>
      <w:pPr>
        <w:ind w:left="8141" w:hanging="197"/>
      </w:pPr>
    </w:lvl>
  </w:abstractNum>
  <w:abstractNum w:abstractNumId="6" w15:restartNumberingAfterBreak="0">
    <w:nsid w:val="00000408"/>
    <w:multiLevelType w:val="multilevel"/>
    <w:tmpl w:val="0000088B"/>
    <w:lvl w:ilvl="0">
      <w:start w:val="11"/>
      <w:numFmt w:val="decimal"/>
      <w:lvlText w:val="%1."/>
      <w:lvlJc w:val="left"/>
      <w:pPr>
        <w:ind w:left="118" w:hanging="55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8" w:hanging="76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-"/>
      <w:lvlJc w:val="left"/>
      <w:pPr>
        <w:ind w:left="810" w:hanging="15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2892" w:hanging="152"/>
      </w:pPr>
    </w:lvl>
    <w:lvl w:ilvl="4">
      <w:numFmt w:val="bullet"/>
      <w:lvlText w:val="•"/>
      <w:lvlJc w:val="left"/>
      <w:pPr>
        <w:ind w:left="3928" w:hanging="152"/>
      </w:pPr>
    </w:lvl>
    <w:lvl w:ilvl="5">
      <w:numFmt w:val="bullet"/>
      <w:lvlText w:val="•"/>
      <w:lvlJc w:val="left"/>
      <w:pPr>
        <w:ind w:left="4965" w:hanging="152"/>
      </w:pPr>
    </w:lvl>
    <w:lvl w:ilvl="6">
      <w:numFmt w:val="bullet"/>
      <w:lvlText w:val="•"/>
      <w:lvlJc w:val="left"/>
      <w:pPr>
        <w:ind w:left="6001" w:hanging="152"/>
      </w:pPr>
    </w:lvl>
    <w:lvl w:ilvl="7">
      <w:numFmt w:val="bullet"/>
      <w:lvlText w:val="•"/>
      <w:lvlJc w:val="left"/>
      <w:pPr>
        <w:ind w:left="7037" w:hanging="152"/>
      </w:pPr>
    </w:lvl>
    <w:lvl w:ilvl="8">
      <w:numFmt w:val="bullet"/>
      <w:lvlText w:val="•"/>
      <w:lvlJc w:val="left"/>
      <w:pPr>
        <w:ind w:left="8073" w:hanging="152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810" w:hanging="15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752" w:hanging="152"/>
      </w:pPr>
    </w:lvl>
    <w:lvl w:ilvl="2">
      <w:numFmt w:val="bullet"/>
      <w:lvlText w:val="•"/>
      <w:lvlJc w:val="left"/>
      <w:pPr>
        <w:ind w:left="2685" w:hanging="152"/>
      </w:pPr>
    </w:lvl>
    <w:lvl w:ilvl="3">
      <w:numFmt w:val="bullet"/>
      <w:lvlText w:val="•"/>
      <w:lvlJc w:val="left"/>
      <w:pPr>
        <w:ind w:left="3617" w:hanging="152"/>
      </w:pPr>
    </w:lvl>
    <w:lvl w:ilvl="4">
      <w:numFmt w:val="bullet"/>
      <w:lvlText w:val="•"/>
      <w:lvlJc w:val="left"/>
      <w:pPr>
        <w:ind w:left="4550" w:hanging="152"/>
      </w:pPr>
    </w:lvl>
    <w:lvl w:ilvl="5">
      <w:numFmt w:val="bullet"/>
      <w:lvlText w:val="•"/>
      <w:lvlJc w:val="left"/>
      <w:pPr>
        <w:ind w:left="5483" w:hanging="152"/>
      </w:pPr>
    </w:lvl>
    <w:lvl w:ilvl="6">
      <w:numFmt w:val="bullet"/>
      <w:lvlText w:val="•"/>
      <w:lvlJc w:val="left"/>
      <w:pPr>
        <w:ind w:left="6415" w:hanging="152"/>
      </w:pPr>
    </w:lvl>
    <w:lvl w:ilvl="7">
      <w:numFmt w:val="bullet"/>
      <w:lvlText w:val="•"/>
      <w:lvlJc w:val="left"/>
      <w:pPr>
        <w:ind w:left="7348" w:hanging="152"/>
      </w:pPr>
    </w:lvl>
    <w:lvl w:ilvl="8">
      <w:numFmt w:val="bullet"/>
      <w:lvlText w:val="•"/>
      <w:lvlJc w:val="left"/>
      <w:pPr>
        <w:ind w:left="8281" w:hanging="152"/>
      </w:pPr>
    </w:lvl>
  </w:abstractNum>
  <w:abstractNum w:abstractNumId="8" w15:restartNumberingAfterBreak="0">
    <w:nsid w:val="0000040A"/>
    <w:multiLevelType w:val="multilevel"/>
    <w:tmpl w:val="0000088D"/>
    <w:lvl w:ilvl="0">
      <w:start w:val="11"/>
      <w:numFmt w:val="decimal"/>
      <w:lvlText w:val="%1"/>
      <w:lvlJc w:val="left"/>
      <w:pPr>
        <w:ind w:left="118" w:hanging="756"/>
      </w:pPr>
    </w:lvl>
    <w:lvl w:ilvl="1">
      <w:start w:val="5"/>
      <w:numFmt w:val="decimal"/>
      <w:lvlText w:val="%1.%2."/>
      <w:lvlJc w:val="left"/>
      <w:pPr>
        <w:ind w:left="118" w:hanging="75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2">
      <w:numFmt w:val="bullet"/>
      <w:lvlText w:val="•"/>
      <w:lvlJc w:val="left"/>
      <w:pPr>
        <w:ind w:left="2125" w:hanging="756"/>
      </w:pPr>
    </w:lvl>
    <w:lvl w:ilvl="3">
      <w:numFmt w:val="bullet"/>
      <w:lvlText w:val="•"/>
      <w:lvlJc w:val="left"/>
      <w:pPr>
        <w:ind w:left="3127" w:hanging="756"/>
      </w:pPr>
    </w:lvl>
    <w:lvl w:ilvl="4">
      <w:numFmt w:val="bullet"/>
      <w:lvlText w:val="•"/>
      <w:lvlJc w:val="left"/>
      <w:pPr>
        <w:ind w:left="4130" w:hanging="756"/>
      </w:pPr>
    </w:lvl>
    <w:lvl w:ilvl="5">
      <w:numFmt w:val="bullet"/>
      <w:lvlText w:val="•"/>
      <w:lvlJc w:val="left"/>
      <w:pPr>
        <w:ind w:left="5133" w:hanging="756"/>
      </w:pPr>
    </w:lvl>
    <w:lvl w:ilvl="6">
      <w:numFmt w:val="bullet"/>
      <w:lvlText w:val="•"/>
      <w:lvlJc w:val="left"/>
      <w:pPr>
        <w:ind w:left="6135" w:hanging="756"/>
      </w:pPr>
    </w:lvl>
    <w:lvl w:ilvl="7">
      <w:numFmt w:val="bullet"/>
      <w:lvlText w:val="•"/>
      <w:lvlJc w:val="left"/>
      <w:pPr>
        <w:ind w:left="7138" w:hanging="756"/>
      </w:pPr>
    </w:lvl>
    <w:lvl w:ilvl="8">
      <w:numFmt w:val="bullet"/>
      <w:lvlText w:val="•"/>
      <w:lvlJc w:val="left"/>
      <w:pPr>
        <w:ind w:left="8141" w:hanging="756"/>
      </w:pPr>
    </w:lvl>
  </w:abstractNum>
  <w:abstractNum w:abstractNumId="9" w15:restartNumberingAfterBreak="0">
    <w:nsid w:val="0000040B"/>
    <w:multiLevelType w:val="multilevel"/>
    <w:tmpl w:val="0000088E"/>
    <w:lvl w:ilvl="0">
      <w:start w:val="11"/>
      <w:numFmt w:val="decimal"/>
      <w:lvlText w:val="%1"/>
      <w:lvlJc w:val="left"/>
      <w:pPr>
        <w:ind w:left="118" w:hanging="728"/>
      </w:pPr>
    </w:lvl>
    <w:lvl w:ilvl="1">
      <w:start w:val="6"/>
      <w:numFmt w:val="decimal"/>
      <w:lvlText w:val="%1.%2."/>
      <w:lvlJc w:val="left"/>
      <w:pPr>
        <w:ind w:left="118" w:hanging="72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25" w:hanging="728"/>
      </w:pPr>
    </w:lvl>
    <w:lvl w:ilvl="3">
      <w:numFmt w:val="bullet"/>
      <w:lvlText w:val="•"/>
      <w:lvlJc w:val="left"/>
      <w:pPr>
        <w:ind w:left="3127" w:hanging="728"/>
      </w:pPr>
    </w:lvl>
    <w:lvl w:ilvl="4">
      <w:numFmt w:val="bullet"/>
      <w:lvlText w:val="•"/>
      <w:lvlJc w:val="left"/>
      <w:pPr>
        <w:ind w:left="4130" w:hanging="728"/>
      </w:pPr>
    </w:lvl>
    <w:lvl w:ilvl="5">
      <w:numFmt w:val="bullet"/>
      <w:lvlText w:val="•"/>
      <w:lvlJc w:val="left"/>
      <w:pPr>
        <w:ind w:left="5133" w:hanging="728"/>
      </w:pPr>
    </w:lvl>
    <w:lvl w:ilvl="6">
      <w:numFmt w:val="bullet"/>
      <w:lvlText w:val="•"/>
      <w:lvlJc w:val="left"/>
      <w:pPr>
        <w:ind w:left="6135" w:hanging="728"/>
      </w:pPr>
    </w:lvl>
    <w:lvl w:ilvl="7">
      <w:numFmt w:val="bullet"/>
      <w:lvlText w:val="•"/>
      <w:lvlJc w:val="left"/>
      <w:pPr>
        <w:ind w:left="7138" w:hanging="728"/>
      </w:pPr>
    </w:lvl>
    <w:lvl w:ilvl="8">
      <w:numFmt w:val="bullet"/>
      <w:lvlText w:val="•"/>
      <w:lvlJc w:val="left"/>
      <w:pPr>
        <w:ind w:left="8141" w:hanging="728"/>
      </w:pPr>
    </w:lvl>
  </w:abstractNum>
  <w:abstractNum w:abstractNumId="10" w15:restartNumberingAfterBreak="0">
    <w:nsid w:val="0000040C"/>
    <w:multiLevelType w:val="multilevel"/>
    <w:tmpl w:val="0000088F"/>
    <w:lvl w:ilvl="0">
      <w:start w:val="12"/>
      <w:numFmt w:val="decimal"/>
      <w:lvlText w:val="%1."/>
      <w:lvlJc w:val="left"/>
      <w:pPr>
        <w:ind w:left="118" w:hanging="413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8" w:hanging="66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25" w:hanging="668"/>
      </w:pPr>
    </w:lvl>
    <w:lvl w:ilvl="3">
      <w:numFmt w:val="bullet"/>
      <w:lvlText w:val="•"/>
      <w:lvlJc w:val="left"/>
      <w:pPr>
        <w:ind w:left="3127" w:hanging="668"/>
      </w:pPr>
    </w:lvl>
    <w:lvl w:ilvl="4">
      <w:numFmt w:val="bullet"/>
      <w:lvlText w:val="•"/>
      <w:lvlJc w:val="left"/>
      <w:pPr>
        <w:ind w:left="4130" w:hanging="668"/>
      </w:pPr>
    </w:lvl>
    <w:lvl w:ilvl="5">
      <w:numFmt w:val="bullet"/>
      <w:lvlText w:val="•"/>
      <w:lvlJc w:val="left"/>
      <w:pPr>
        <w:ind w:left="5133" w:hanging="668"/>
      </w:pPr>
    </w:lvl>
    <w:lvl w:ilvl="6">
      <w:numFmt w:val="bullet"/>
      <w:lvlText w:val="•"/>
      <w:lvlJc w:val="left"/>
      <w:pPr>
        <w:ind w:left="6135" w:hanging="668"/>
      </w:pPr>
    </w:lvl>
    <w:lvl w:ilvl="7">
      <w:numFmt w:val="bullet"/>
      <w:lvlText w:val="•"/>
      <w:lvlJc w:val="left"/>
      <w:pPr>
        <w:ind w:left="7138" w:hanging="668"/>
      </w:pPr>
    </w:lvl>
    <w:lvl w:ilvl="8">
      <w:numFmt w:val="bullet"/>
      <w:lvlText w:val="•"/>
      <w:lvlJc w:val="left"/>
      <w:pPr>
        <w:ind w:left="8141" w:hanging="668"/>
      </w:pPr>
    </w:lvl>
  </w:abstractNum>
  <w:abstractNum w:abstractNumId="11" w15:restartNumberingAfterBreak="0">
    <w:nsid w:val="0000040D"/>
    <w:multiLevelType w:val="multilevel"/>
    <w:tmpl w:val="00000890"/>
    <w:lvl w:ilvl="0">
      <w:start w:val="13"/>
      <w:numFmt w:val="decimal"/>
      <w:lvlText w:val="%1."/>
      <w:lvlJc w:val="left"/>
      <w:pPr>
        <w:ind w:left="1047" w:hanging="389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8" w:hanging="82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051" w:hanging="821"/>
      </w:pPr>
    </w:lvl>
    <w:lvl w:ilvl="3">
      <w:numFmt w:val="bullet"/>
      <w:lvlText w:val="•"/>
      <w:lvlJc w:val="left"/>
      <w:pPr>
        <w:ind w:left="3063" w:hanging="821"/>
      </w:pPr>
    </w:lvl>
    <w:lvl w:ilvl="4">
      <w:numFmt w:val="bullet"/>
      <w:lvlText w:val="•"/>
      <w:lvlJc w:val="left"/>
      <w:pPr>
        <w:ind w:left="4075" w:hanging="821"/>
      </w:pPr>
    </w:lvl>
    <w:lvl w:ilvl="5">
      <w:numFmt w:val="bullet"/>
      <w:lvlText w:val="•"/>
      <w:lvlJc w:val="left"/>
      <w:pPr>
        <w:ind w:left="5087" w:hanging="821"/>
      </w:pPr>
    </w:lvl>
    <w:lvl w:ilvl="6">
      <w:numFmt w:val="bullet"/>
      <w:lvlText w:val="•"/>
      <w:lvlJc w:val="left"/>
      <w:pPr>
        <w:ind w:left="6099" w:hanging="821"/>
      </w:pPr>
    </w:lvl>
    <w:lvl w:ilvl="7">
      <w:numFmt w:val="bullet"/>
      <w:lvlText w:val="•"/>
      <w:lvlJc w:val="left"/>
      <w:pPr>
        <w:ind w:left="7110" w:hanging="821"/>
      </w:pPr>
    </w:lvl>
    <w:lvl w:ilvl="8">
      <w:numFmt w:val="bullet"/>
      <w:lvlText w:val="•"/>
      <w:lvlJc w:val="left"/>
      <w:pPr>
        <w:ind w:left="8122" w:hanging="821"/>
      </w:pPr>
    </w:lvl>
  </w:abstractNum>
  <w:abstractNum w:abstractNumId="12" w15:restartNumberingAfterBreak="0">
    <w:nsid w:val="0000040E"/>
    <w:multiLevelType w:val="multilevel"/>
    <w:tmpl w:val="00000891"/>
    <w:lvl w:ilvl="0">
      <w:start w:val="14"/>
      <w:numFmt w:val="decimal"/>
      <w:lvlText w:val="%1."/>
      <w:lvlJc w:val="left"/>
      <w:pPr>
        <w:ind w:left="118" w:hanging="40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1">
      <w:numFmt w:val="bullet"/>
      <w:lvlText w:val="•"/>
      <w:lvlJc w:val="left"/>
      <w:pPr>
        <w:ind w:left="1122" w:hanging="406"/>
      </w:pPr>
    </w:lvl>
    <w:lvl w:ilvl="2">
      <w:numFmt w:val="bullet"/>
      <w:lvlText w:val="•"/>
      <w:lvlJc w:val="left"/>
      <w:pPr>
        <w:ind w:left="2125" w:hanging="406"/>
      </w:pPr>
    </w:lvl>
    <w:lvl w:ilvl="3">
      <w:numFmt w:val="bullet"/>
      <w:lvlText w:val="•"/>
      <w:lvlJc w:val="left"/>
      <w:pPr>
        <w:ind w:left="3127" w:hanging="406"/>
      </w:pPr>
    </w:lvl>
    <w:lvl w:ilvl="4">
      <w:numFmt w:val="bullet"/>
      <w:lvlText w:val="•"/>
      <w:lvlJc w:val="left"/>
      <w:pPr>
        <w:ind w:left="4130" w:hanging="406"/>
      </w:pPr>
    </w:lvl>
    <w:lvl w:ilvl="5">
      <w:numFmt w:val="bullet"/>
      <w:lvlText w:val="•"/>
      <w:lvlJc w:val="left"/>
      <w:pPr>
        <w:ind w:left="5133" w:hanging="406"/>
      </w:pPr>
    </w:lvl>
    <w:lvl w:ilvl="6">
      <w:numFmt w:val="bullet"/>
      <w:lvlText w:val="•"/>
      <w:lvlJc w:val="left"/>
      <w:pPr>
        <w:ind w:left="6135" w:hanging="406"/>
      </w:pPr>
    </w:lvl>
    <w:lvl w:ilvl="7">
      <w:numFmt w:val="bullet"/>
      <w:lvlText w:val="•"/>
      <w:lvlJc w:val="left"/>
      <w:pPr>
        <w:ind w:left="7138" w:hanging="406"/>
      </w:pPr>
    </w:lvl>
    <w:lvl w:ilvl="8">
      <w:numFmt w:val="bullet"/>
      <w:lvlText w:val="•"/>
      <w:lvlJc w:val="left"/>
      <w:pPr>
        <w:ind w:left="8141" w:hanging="406"/>
      </w:pPr>
    </w:lvl>
  </w:abstractNum>
  <w:abstractNum w:abstractNumId="13" w15:restartNumberingAfterBreak="0">
    <w:nsid w:val="0000040F"/>
    <w:multiLevelType w:val="multilevel"/>
    <w:tmpl w:val="00000892"/>
    <w:lvl w:ilvl="0">
      <w:start w:val="16"/>
      <w:numFmt w:val="decimal"/>
      <w:lvlText w:val="%1."/>
      <w:lvlJc w:val="left"/>
      <w:pPr>
        <w:ind w:left="1131" w:hanging="473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1">
      <w:numFmt w:val="bullet"/>
      <w:lvlText w:val="•"/>
      <w:lvlJc w:val="left"/>
      <w:pPr>
        <w:ind w:left="2040" w:hanging="473"/>
      </w:pPr>
    </w:lvl>
    <w:lvl w:ilvl="2">
      <w:numFmt w:val="bullet"/>
      <w:lvlText w:val="•"/>
      <w:lvlJc w:val="left"/>
      <w:pPr>
        <w:ind w:left="2941" w:hanging="473"/>
      </w:pPr>
    </w:lvl>
    <w:lvl w:ilvl="3">
      <w:numFmt w:val="bullet"/>
      <w:lvlText w:val="•"/>
      <w:lvlJc w:val="left"/>
      <w:pPr>
        <w:ind w:left="3841" w:hanging="473"/>
      </w:pPr>
    </w:lvl>
    <w:lvl w:ilvl="4">
      <w:numFmt w:val="bullet"/>
      <w:lvlText w:val="•"/>
      <w:lvlJc w:val="left"/>
      <w:pPr>
        <w:ind w:left="4742" w:hanging="473"/>
      </w:pPr>
    </w:lvl>
    <w:lvl w:ilvl="5">
      <w:numFmt w:val="bullet"/>
      <w:lvlText w:val="•"/>
      <w:lvlJc w:val="left"/>
      <w:pPr>
        <w:ind w:left="5643" w:hanging="473"/>
      </w:pPr>
    </w:lvl>
    <w:lvl w:ilvl="6">
      <w:numFmt w:val="bullet"/>
      <w:lvlText w:val="•"/>
      <w:lvlJc w:val="left"/>
      <w:pPr>
        <w:ind w:left="6543" w:hanging="473"/>
      </w:pPr>
    </w:lvl>
    <w:lvl w:ilvl="7">
      <w:numFmt w:val="bullet"/>
      <w:lvlText w:val="•"/>
      <w:lvlJc w:val="left"/>
      <w:pPr>
        <w:ind w:left="7444" w:hanging="473"/>
      </w:pPr>
    </w:lvl>
    <w:lvl w:ilvl="8">
      <w:numFmt w:val="bullet"/>
      <w:lvlText w:val="•"/>
      <w:lvlJc w:val="left"/>
      <w:pPr>
        <w:ind w:left="8345" w:hanging="473"/>
      </w:pPr>
    </w:lvl>
  </w:abstractNum>
  <w:abstractNum w:abstractNumId="14" w15:restartNumberingAfterBreak="0">
    <w:nsid w:val="05EF47B6"/>
    <w:multiLevelType w:val="multilevel"/>
    <w:tmpl w:val="5C08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0B1B2EBD"/>
    <w:multiLevelType w:val="hybridMultilevel"/>
    <w:tmpl w:val="AEA0CE14"/>
    <w:lvl w:ilvl="0" w:tplc="91E208A2">
      <w:start w:val="1"/>
      <w:numFmt w:val="decimal"/>
      <w:lvlText w:val="%1."/>
      <w:lvlJc w:val="left"/>
      <w:pPr>
        <w:ind w:left="109" w:hanging="3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CE6B6">
      <w:start w:val="1"/>
      <w:numFmt w:val="decimal"/>
      <w:lvlText w:val="%2."/>
      <w:lvlJc w:val="left"/>
      <w:pPr>
        <w:ind w:left="413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2E9E92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3" w:tplc="D0F85AA2">
      <w:numFmt w:val="bullet"/>
      <w:lvlText w:val="•"/>
      <w:lvlJc w:val="left"/>
      <w:pPr>
        <w:ind w:left="5412" w:hanging="281"/>
      </w:pPr>
      <w:rPr>
        <w:rFonts w:hint="default"/>
        <w:lang w:val="ru-RU" w:eastAsia="en-US" w:bidi="ar-SA"/>
      </w:rPr>
    </w:lvl>
    <w:lvl w:ilvl="4" w:tplc="750CC2D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233870AE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2ABA68B2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05A27DE4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1EECB2E0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FE52335"/>
    <w:multiLevelType w:val="multilevel"/>
    <w:tmpl w:val="D784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C6D5292"/>
    <w:multiLevelType w:val="multilevel"/>
    <w:tmpl w:val="CBE48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8" w15:restartNumberingAfterBreak="0">
    <w:nsid w:val="473B5B2E"/>
    <w:multiLevelType w:val="multilevel"/>
    <w:tmpl w:val="687A6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8594BC3"/>
    <w:multiLevelType w:val="hybridMultilevel"/>
    <w:tmpl w:val="B8FACAC8"/>
    <w:lvl w:ilvl="0" w:tplc="F8E61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B2E7060"/>
    <w:multiLevelType w:val="multilevel"/>
    <w:tmpl w:val="781C4686"/>
    <w:lvl w:ilvl="0">
      <w:start w:val="2"/>
      <w:numFmt w:val="decimal"/>
      <w:lvlText w:val="%1"/>
      <w:lvlJc w:val="left"/>
      <w:pPr>
        <w:ind w:left="109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64"/>
      </w:pPr>
      <w:rPr>
        <w:rFonts w:hint="default"/>
        <w:lang w:val="ru-RU" w:eastAsia="en-US" w:bidi="ar-SA"/>
      </w:rPr>
    </w:lvl>
  </w:abstractNum>
  <w:abstractNum w:abstractNumId="21" w15:restartNumberingAfterBreak="0">
    <w:nsid w:val="4C2D27D9"/>
    <w:multiLevelType w:val="multilevel"/>
    <w:tmpl w:val="CD468D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626154"/>
    <w:multiLevelType w:val="hybridMultilevel"/>
    <w:tmpl w:val="C70A6D94"/>
    <w:lvl w:ilvl="0" w:tplc="6748A5C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17F2118"/>
    <w:multiLevelType w:val="multilevel"/>
    <w:tmpl w:val="E5E41B74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5"/>
      </w:pPr>
      <w:rPr>
        <w:rFonts w:hint="default"/>
        <w:lang w:val="ru-RU" w:eastAsia="en-US" w:bidi="ar-SA"/>
      </w:rPr>
    </w:lvl>
  </w:abstractNum>
  <w:abstractNum w:abstractNumId="24" w15:restartNumberingAfterBreak="0">
    <w:nsid w:val="6C0C5BB8"/>
    <w:multiLevelType w:val="hybridMultilevel"/>
    <w:tmpl w:val="F418DD66"/>
    <w:lvl w:ilvl="0" w:tplc="15886FAC">
      <w:start w:val="1"/>
      <w:numFmt w:val="decimal"/>
      <w:lvlText w:val="%1)"/>
      <w:lvlJc w:val="left"/>
      <w:pPr>
        <w:ind w:left="109" w:hanging="4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6BAF0">
      <w:numFmt w:val="bullet"/>
      <w:lvlText w:val="•"/>
      <w:lvlJc w:val="left"/>
      <w:pPr>
        <w:ind w:left="1076" w:hanging="470"/>
      </w:pPr>
      <w:rPr>
        <w:rFonts w:hint="default"/>
        <w:lang w:val="ru-RU" w:eastAsia="en-US" w:bidi="ar-SA"/>
      </w:rPr>
    </w:lvl>
    <w:lvl w:ilvl="2" w:tplc="FEE067F6">
      <w:numFmt w:val="bullet"/>
      <w:lvlText w:val="•"/>
      <w:lvlJc w:val="left"/>
      <w:pPr>
        <w:ind w:left="2053" w:hanging="470"/>
      </w:pPr>
      <w:rPr>
        <w:rFonts w:hint="default"/>
        <w:lang w:val="ru-RU" w:eastAsia="en-US" w:bidi="ar-SA"/>
      </w:rPr>
    </w:lvl>
    <w:lvl w:ilvl="3" w:tplc="AAB0AF8A">
      <w:numFmt w:val="bullet"/>
      <w:lvlText w:val="•"/>
      <w:lvlJc w:val="left"/>
      <w:pPr>
        <w:ind w:left="3029" w:hanging="470"/>
      </w:pPr>
      <w:rPr>
        <w:rFonts w:hint="default"/>
        <w:lang w:val="ru-RU" w:eastAsia="en-US" w:bidi="ar-SA"/>
      </w:rPr>
    </w:lvl>
    <w:lvl w:ilvl="4" w:tplc="C4CAF05A">
      <w:numFmt w:val="bullet"/>
      <w:lvlText w:val="•"/>
      <w:lvlJc w:val="left"/>
      <w:pPr>
        <w:ind w:left="4006" w:hanging="470"/>
      </w:pPr>
      <w:rPr>
        <w:rFonts w:hint="default"/>
        <w:lang w:val="ru-RU" w:eastAsia="en-US" w:bidi="ar-SA"/>
      </w:rPr>
    </w:lvl>
    <w:lvl w:ilvl="5" w:tplc="51E2D1BC">
      <w:numFmt w:val="bullet"/>
      <w:lvlText w:val="•"/>
      <w:lvlJc w:val="left"/>
      <w:pPr>
        <w:ind w:left="4983" w:hanging="470"/>
      </w:pPr>
      <w:rPr>
        <w:rFonts w:hint="default"/>
        <w:lang w:val="ru-RU" w:eastAsia="en-US" w:bidi="ar-SA"/>
      </w:rPr>
    </w:lvl>
    <w:lvl w:ilvl="6" w:tplc="9274F260">
      <w:numFmt w:val="bullet"/>
      <w:lvlText w:val="•"/>
      <w:lvlJc w:val="left"/>
      <w:pPr>
        <w:ind w:left="5959" w:hanging="470"/>
      </w:pPr>
      <w:rPr>
        <w:rFonts w:hint="default"/>
        <w:lang w:val="ru-RU" w:eastAsia="en-US" w:bidi="ar-SA"/>
      </w:rPr>
    </w:lvl>
    <w:lvl w:ilvl="7" w:tplc="06BA5FAE">
      <w:numFmt w:val="bullet"/>
      <w:lvlText w:val="•"/>
      <w:lvlJc w:val="left"/>
      <w:pPr>
        <w:ind w:left="6936" w:hanging="470"/>
      </w:pPr>
      <w:rPr>
        <w:rFonts w:hint="default"/>
        <w:lang w:val="ru-RU" w:eastAsia="en-US" w:bidi="ar-SA"/>
      </w:rPr>
    </w:lvl>
    <w:lvl w:ilvl="8" w:tplc="FFEA7108">
      <w:numFmt w:val="bullet"/>
      <w:lvlText w:val="•"/>
      <w:lvlJc w:val="left"/>
      <w:pPr>
        <w:ind w:left="7913" w:hanging="470"/>
      </w:pPr>
      <w:rPr>
        <w:rFonts w:hint="default"/>
        <w:lang w:val="ru-RU" w:eastAsia="en-US" w:bidi="ar-SA"/>
      </w:rPr>
    </w:lvl>
  </w:abstractNum>
  <w:abstractNum w:abstractNumId="25" w15:restartNumberingAfterBreak="0">
    <w:nsid w:val="71A35C0E"/>
    <w:multiLevelType w:val="hybridMultilevel"/>
    <w:tmpl w:val="9C18ED54"/>
    <w:lvl w:ilvl="0" w:tplc="40D2298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4B2259E"/>
    <w:multiLevelType w:val="hybridMultilevel"/>
    <w:tmpl w:val="C4AC8496"/>
    <w:lvl w:ilvl="0" w:tplc="EFC8931C">
      <w:start w:val="1"/>
      <w:numFmt w:val="decimal"/>
      <w:lvlText w:val="%1."/>
      <w:lvlJc w:val="left"/>
      <w:pPr>
        <w:ind w:left="109" w:hanging="3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ECC7B6">
      <w:start w:val="1"/>
      <w:numFmt w:val="decimal"/>
      <w:lvlText w:val="%2."/>
      <w:lvlJc w:val="left"/>
      <w:pPr>
        <w:ind w:left="413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9C49DA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3" w:tplc="A846F85A">
      <w:numFmt w:val="bullet"/>
      <w:lvlText w:val="•"/>
      <w:lvlJc w:val="left"/>
      <w:pPr>
        <w:ind w:left="5412" w:hanging="281"/>
      </w:pPr>
      <w:rPr>
        <w:rFonts w:hint="default"/>
        <w:lang w:val="ru-RU" w:eastAsia="en-US" w:bidi="ar-SA"/>
      </w:rPr>
    </w:lvl>
    <w:lvl w:ilvl="4" w:tplc="27F2B9A4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06CDF5A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FD4C09F8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E934136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1B641A3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F67651A"/>
    <w:multiLevelType w:val="hybridMultilevel"/>
    <w:tmpl w:val="E87C82F8"/>
    <w:lvl w:ilvl="0" w:tplc="C6729EE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77939251">
    <w:abstractNumId w:val="19"/>
  </w:num>
  <w:num w:numId="2" w16cid:durableId="1676377733">
    <w:abstractNumId w:val="27"/>
  </w:num>
  <w:num w:numId="3" w16cid:durableId="1535580486">
    <w:abstractNumId w:val="16"/>
  </w:num>
  <w:num w:numId="4" w16cid:durableId="844710174">
    <w:abstractNumId w:val="17"/>
  </w:num>
  <w:num w:numId="5" w16cid:durableId="1272854068">
    <w:abstractNumId w:val="15"/>
  </w:num>
  <w:num w:numId="6" w16cid:durableId="1767656147">
    <w:abstractNumId w:val="24"/>
  </w:num>
  <w:num w:numId="7" w16cid:durableId="1231888555">
    <w:abstractNumId w:val="23"/>
  </w:num>
  <w:num w:numId="8" w16cid:durableId="1334995331">
    <w:abstractNumId w:val="26"/>
  </w:num>
  <w:num w:numId="9" w16cid:durableId="1959332934">
    <w:abstractNumId w:val="20"/>
  </w:num>
  <w:num w:numId="10" w16cid:durableId="90857215">
    <w:abstractNumId w:val="18"/>
  </w:num>
  <w:num w:numId="11" w16cid:durableId="573316694">
    <w:abstractNumId w:val="25"/>
  </w:num>
  <w:num w:numId="12" w16cid:durableId="1400806">
    <w:abstractNumId w:val="22"/>
  </w:num>
  <w:num w:numId="13" w16cid:durableId="1123815697">
    <w:abstractNumId w:val="14"/>
  </w:num>
  <w:num w:numId="14" w16cid:durableId="1096906224">
    <w:abstractNumId w:val="13"/>
  </w:num>
  <w:num w:numId="15" w16cid:durableId="1210416297">
    <w:abstractNumId w:val="12"/>
  </w:num>
  <w:num w:numId="16" w16cid:durableId="2147040696">
    <w:abstractNumId w:val="11"/>
  </w:num>
  <w:num w:numId="17" w16cid:durableId="1419600979">
    <w:abstractNumId w:val="10"/>
  </w:num>
  <w:num w:numId="18" w16cid:durableId="1856142223">
    <w:abstractNumId w:val="9"/>
  </w:num>
  <w:num w:numId="19" w16cid:durableId="1345474535">
    <w:abstractNumId w:val="8"/>
  </w:num>
  <w:num w:numId="20" w16cid:durableId="629940868">
    <w:abstractNumId w:val="7"/>
  </w:num>
  <w:num w:numId="21" w16cid:durableId="342510102">
    <w:abstractNumId w:val="6"/>
  </w:num>
  <w:num w:numId="22" w16cid:durableId="1311590160">
    <w:abstractNumId w:val="5"/>
  </w:num>
  <w:num w:numId="23" w16cid:durableId="1310136228">
    <w:abstractNumId w:val="4"/>
  </w:num>
  <w:num w:numId="24" w16cid:durableId="33042943">
    <w:abstractNumId w:val="3"/>
  </w:num>
  <w:num w:numId="25" w16cid:durableId="197015519">
    <w:abstractNumId w:val="2"/>
  </w:num>
  <w:num w:numId="26" w16cid:durableId="946810325">
    <w:abstractNumId w:val="1"/>
  </w:num>
  <w:num w:numId="27" w16cid:durableId="1252857021">
    <w:abstractNumId w:val="0"/>
  </w:num>
  <w:num w:numId="28" w16cid:durableId="1073127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561"/>
    <w:rsid w:val="00021EC0"/>
    <w:rsid w:val="000240E9"/>
    <w:rsid w:val="000756D7"/>
    <w:rsid w:val="00083A50"/>
    <w:rsid w:val="000F0A0A"/>
    <w:rsid w:val="0015362A"/>
    <w:rsid w:val="001857C1"/>
    <w:rsid w:val="001B4170"/>
    <w:rsid w:val="001E4A25"/>
    <w:rsid w:val="00200024"/>
    <w:rsid w:val="00203D4D"/>
    <w:rsid w:val="0021222D"/>
    <w:rsid w:val="00242B4B"/>
    <w:rsid w:val="00292943"/>
    <w:rsid w:val="003576F5"/>
    <w:rsid w:val="00370335"/>
    <w:rsid w:val="003A207C"/>
    <w:rsid w:val="003B28C5"/>
    <w:rsid w:val="003D6FB1"/>
    <w:rsid w:val="0041284F"/>
    <w:rsid w:val="004165BF"/>
    <w:rsid w:val="00425937"/>
    <w:rsid w:val="00432CA1"/>
    <w:rsid w:val="00445B1A"/>
    <w:rsid w:val="004665F9"/>
    <w:rsid w:val="00490E27"/>
    <w:rsid w:val="004F490C"/>
    <w:rsid w:val="00517A56"/>
    <w:rsid w:val="00582717"/>
    <w:rsid w:val="005B220B"/>
    <w:rsid w:val="00602375"/>
    <w:rsid w:val="00606565"/>
    <w:rsid w:val="006226B7"/>
    <w:rsid w:val="00677EDC"/>
    <w:rsid w:val="006C0B77"/>
    <w:rsid w:val="006D0A48"/>
    <w:rsid w:val="006D5A55"/>
    <w:rsid w:val="007842FE"/>
    <w:rsid w:val="0079094C"/>
    <w:rsid w:val="007A00B0"/>
    <w:rsid w:val="007D6628"/>
    <w:rsid w:val="00800CA6"/>
    <w:rsid w:val="00806AD9"/>
    <w:rsid w:val="008242FF"/>
    <w:rsid w:val="0083053C"/>
    <w:rsid w:val="00855A4E"/>
    <w:rsid w:val="00870751"/>
    <w:rsid w:val="0089232A"/>
    <w:rsid w:val="00892920"/>
    <w:rsid w:val="008A5811"/>
    <w:rsid w:val="008B5E5A"/>
    <w:rsid w:val="008C1CEC"/>
    <w:rsid w:val="008F70FB"/>
    <w:rsid w:val="00920561"/>
    <w:rsid w:val="00922C48"/>
    <w:rsid w:val="0093427C"/>
    <w:rsid w:val="009F4901"/>
    <w:rsid w:val="00A33A7A"/>
    <w:rsid w:val="00A4378C"/>
    <w:rsid w:val="00A57D1B"/>
    <w:rsid w:val="00A66DE8"/>
    <w:rsid w:val="00A80418"/>
    <w:rsid w:val="00AA183E"/>
    <w:rsid w:val="00AA7BDD"/>
    <w:rsid w:val="00AF3B7B"/>
    <w:rsid w:val="00B055B9"/>
    <w:rsid w:val="00B063A3"/>
    <w:rsid w:val="00B1367E"/>
    <w:rsid w:val="00B915B7"/>
    <w:rsid w:val="00BB7B7A"/>
    <w:rsid w:val="00BE2E4C"/>
    <w:rsid w:val="00C562E7"/>
    <w:rsid w:val="00C6645D"/>
    <w:rsid w:val="00CB5E9A"/>
    <w:rsid w:val="00CC3DD6"/>
    <w:rsid w:val="00CD1DD4"/>
    <w:rsid w:val="00CF3454"/>
    <w:rsid w:val="00D00EE0"/>
    <w:rsid w:val="00D2507E"/>
    <w:rsid w:val="00D52452"/>
    <w:rsid w:val="00D63240"/>
    <w:rsid w:val="00D70608"/>
    <w:rsid w:val="00D97004"/>
    <w:rsid w:val="00DB7693"/>
    <w:rsid w:val="00DF29F3"/>
    <w:rsid w:val="00E07D1C"/>
    <w:rsid w:val="00E3783C"/>
    <w:rsid w:val="00E4773F"/>
    <w:rsid w:val="00E5712C"/>
    <w:rsid w:val="00E8558B"/>
    <w:rsid w:val="00EA4F18"/>
    <w:rsid w:val="00EA59DF"/>
    <w:rsid w:val="00ED0EF4"/>
    <w:rsid w:val="00ED26EF"/>
    <w:rsid w:val="00EE4070"/>
    <w:rsid w:val="00F12C76"/>
    <w:rsid w:val="00F1754B"/>
    <w:rsid w:val="00F17857"/>
    <w:rsid w:val="00F90106"/>
    <w:rsid w:val="00FA25CA"/>
    <w:rsid w:val="00FD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AC4BD-D008-447E-9468-8BFC571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57D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2E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C562E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562E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562E7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F49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90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D6628"/>
    <w:rPr>
      <w:rFonts w:cs="Times New Roman"/>
      <w:sz w:val="24"/>
      <w:szCs w:val="24"/>
    </w:rPr>
  </w:style>
  <w:style w:type="paragraph" w:customStyle="1" w:styleId="Default">
    <w:name w:val="Default"/>
    <w:rsid w:val="00370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1E4A25"/>
    <w:pPr>
      <w:autoSpaceDE w:val="0"/>
      <w:autoSpaceDN w:val="0"/>
      <w:adjustRightInd w:val="0"/>
      <w:spacing w:after="0"/>
      <w:ind w:left="118" w:firstLine="540"/>
      <w:jc w:val="both"/>
    </w:pPr>
    <w:rPr>
      <w:rFonts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1E4A25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E4A25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D6F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D6FB1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2024-12-24T05:50:00Z</cp:lastPrinted>
  <dcterms:created xsi:type="dcterms:W3CDTF">2022-01-11T12:54:00Z</dcterms:created>
  <dcterms:modified xsi:type="dcterms:W3CDTF">2024-12-24T14:05:00Z</dcterms:modified>
</cp:coreProperties>
</file>